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8521D" w:rsidRDefault="00B3419D" w:rsidP="007657C7">
      <w:pPr>
        <w:pStyle w:val="c5c17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bookmarkStart w:id="0" w:name="_GoBack"/>
      <w:bookmarkEnd w:id="0"/>
      <w:r w:rsidRPr="007657C7">
        <w:rPr>
          <w:sz w:val="28"/>
          <w:szCs w:val="28"/>
        </w:rPr>
        <w:t>   </w:t>
      </w:r>
    </w:p>
    <w:p w:rsidR="0068521D" w:rsidRDefault="0068521D" w:rsidP="007657C7">
      <w:pPr>
        <w:pStyle w:val="c5c17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:rsidR="0068521D" w:rsidRDefault="0068521D" w:rsidP="007657C7">
      <w:pPr>
        <w:pStyle w:val="c5c17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:rsidR="0068521D" w:rsidRDefault="0068521D" w:rsidP="007657C7">
      <w:pPr>
        <w:pStyle w:val="c5c17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:rsidR="0068521D" w:rsidRPr="00523E94" w:rsidRDefault="0068521D" w:rsidP="00600E3C">
      <w:pPr>
        <w:pStyle w:val="c5c17"/>
        <w:shd w:val="clear" w:color="auto" w:fill="FFFFFF"/>
        <w:spacing w:before="0" w:beforeAutospacing="0" w:after="0" w:afterAutospacing="0"/>
        <w:jc w:val="center"/>
        <w:rPr>
          <w:sz w:val="72"/>
          <w:szCs w:val="72"/>
        </w:rPr>
      </w:pPr>
      <w:r w:rsidRPr="00523E94">
        <w:rPr>
          <w:sz w:val="72"/>
          <w:szCs w:val="72"/>
        </w:rPr>
        <w:t>СОЗДАНИЕ КОРРЕКЦИОННО-РАЗВИВАЮЩЕЙ СРЕДЫ</w:t>
      </w:r>
      <w:r w:rsidR="00600E3C" w:rsidRPr="00523E94">
        <w:rPr>
          <w:sz w:val="72"/>
          <w:szCs w:val="72"/>
        </w:rPr>
        <w:t xml:space="preserve"> в образовательном процессе при работе с УО детьми с НОДА</w:t>
      </w:r>
    </w:p>
    <w:p w:rsidR="00600E3C" w:rsidRDefault="00600E3C" w:rsidP="00600E3C">
      <w:pPr>
        <w:pStyle w:val="c5c17"/>
        <w:shd w:val="clear" w:color="auto" w:fill="FFFFFF"/>
        <w:spacing w:before="0" w:beforeAutospacing="0" w:after="0" w:afterAutospacing="0"/>
        <w:jc w:val="center"/>
        <w:rPr>
          <w:sz w:val="96"/>
          <w:szCs w:val="96"/>
        </w:rPr>
      </w:pPr>
    </w:p>
    <w:p w:rsidR="00523E94" w:rsidRDefault="00523E94" w:rsidP="00600E3C">
      <w:pPr>
        <w:pStyle w:val="c5c17"/>
        <w:shd w:val="clear" w:color="auto" w:fill="FFFFFF"/>
        <w:spacing w:before="0" w:beforeAutospacing="0" w:after="0" w:afterAutospacing="0"/>
        <w:jc w:val="center"/>
        <w:rPr>
          <w:sz w:val="96"/>
          <w:szCs w:val="96"/>
        </w:rPr>
      </w:pPr>
    </w:p>
    <w:p w:rsidR="00523E94" w:rsidRDefault="00523E94" w:rsidP="00600E3C">
      <w:pPr>
        <w:pStyle w:val="c5c17"/>
        <w:shd w:val="clear" w:color="auto" w:fill="FFFFFF"/>
        <w:spacing w:before="0" w:beforeAutospacing="0" w:after="0" w:afterAutospacing="0"/>
        <w:jc w:val="center"/>
        <w:rPr>
          <w:sz w:val="96"/>
          <w:szCs w:val="96"/>
        </w:rPr>
      </w:pPr>
    </w:p>
    <w:p w:rsidR="00523E94" w:rsidRDefault="00523E94" w:rsidP="00600E3C">
      <w:pPr>
        <w:pStyle w:val="c5c17"/>
        <w:shd w:val="clear" w:color="auto" w:fill="FFFFFF"/>
        <w:spacing w:before="0" w:beforeAutospacing="0" w:after="0" w:afterAutospacing="0"/>
        <w:jc w:val="center"/>
        <w:rPr>
          <w:sz w:val="96"/>
          <w:szCs w:val="96"/>
        </w:rPr>
      </w:pPr>
    </w:p>
    <w:p w:rsidR="00600E3C" w:rsidRPr="00523E94" w:rsidRDefault="00600E3C" w:rsidP="00600E3C">
      <w:pPr>
        <w:pStyle w:val="c5c17"/>
        <w:shd w:val="clear" w:color="auto" w:fill="FFFFFF"/>
        <w:spacing w:before="0" w:beforeAutospacing="0" w:after="0" w:afterAutospacing="0"/>
        <w:jc w:val="center"/>
        <w:rPr>
          <w:sz w:val="36"/>
          <w:szCs w:val="36"/>
        </w:rPr>
      </w:pPr>
      <w:r w:rsidRPr="00523E94">
        <w:rPr>
          <w:sz w:val="36"/>
          <w:szCs w:val="36"/>
        </w:rPr>
        <w:t xml:space="preserve">Учитель ГБОУ РК «Специальная (коррекционная) общеобразовательная школа-интернат №21» </w:t>
      </w:r>
    </w:p>
    <w:p w:rsidR="00600E3C" w:rsidRPr="00523E94" w:rsidRDefault="00600E3C" w:rsidP="00600E3C">
      <w:pPr>
        <w:pStyle w:val="c5c17"/>
        <w:shd w:val="clear" w:color="auto" w:fill="FFFFFF"/>
        <w:spacing w:before="0" w:beforeAutospacing="0" w:after="0" w:afterAutospacing="0"/>
        <w:jc w:val="center"/>
        <w:rPr>
          <w:sz w:val="36"/>
          <w:szCs w:val="36"/>
        </w:rPr>
      </w:pPr>
      <w:r w:rsidRPr="00523E94">
        <w:rPr>
          <w:sz w:val="36"/>
          <w:szCs w:val="36"/>
        </w:rPr>
        <w:t>Николаевская Л.М.</w:t>
      </w:r>
    </w:p>
    <w:p w:rsidR="0068521D" w:rsidRPr="00523E94" w:rsidRDefault="0068521D" w:rsidP="00600E3C">
      <w:pPr>
        <w:pStyle w:val="c5c17"/>
        <w:shd w:val="clear" w:color="auto" w:fill="FFFFFF"/>
        <w:spacing w:before="0" w:beforeAutospacing="0" w:after="0" w:afterAutospacing="0"/>
        <w:jc w:val="center"/>
        <w:rPr>
          <w:sz w:val="36"/>
          <w:szCs w:val="36"/>
        </w:rPr>
      </w:pPr>
    </w:p>
    <w:p w:rsidR="0068521D" w:rsidRDefault="0068521D" w:rsidP="00600E3C">
      <w:pPr>
        <w:pStyle w:val="c5c17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</w:p>
    <w:p w:rsidR="0068521D" w:rsidRDefault="0068521D" w:rsidP="00600E3C">
      <w:pPr>
        <w:pStyle w:val="c5c17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</w:p>
    <w:p w:rsidR="0068521D" w:rsidRDefault="0068521D" w:rsidP="007657C7">
      <w:pPr>
        <w:pStyle w:val="c5c17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:rsidR="00600E3C" w:rsidRDefault="00600E3C" w:rsidP="00600E3C">
      <w:pPr>
        <w:pStyle w:val="c5c17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:rsidR="00523E94" w:rsidRDefault="00523E94" w:rsidP="00600E3C">
      <w:pPr>
        <w:pStyle w:val="c5c17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:rsidR="00523E94" w:rsidRDefault="00523E94" w:rsidP="00600E3C">
      <w:pPr>
        <w:pStyle w:val="c5c17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:rsidR="00523E94" w:rsidRDefault="00523E94" w:rsidP="00600E3C">
      <w:pPr>
        <w:pStyle w:val="c5c17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:rsidR="00523E94" w:rsidRDefault="00523E94" w:rsidP="00600E3C">
      <w:pPr>
        <w:pStyle w:val="c5c17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:rsidR="00523E94" w:rsidRDefault="00523E94" w:rsidP="00600E3C">
      <w:pPr>
        <w:pStyle w:val="c5c17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:rsidR="00523E94" w:rsidRDefault="00523E94" w:rsidP="00600E3C">
      <w:pPr>
        <w:pStyle w:val="c5c17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:rsidR="00523E94" w:rsidRDefault="00523E94" w:rsidP="00600E3C">
      <w:pPr>
        <w:pStyle w:val="c5c17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:rsidR="00BA6B0E" w:rsidRPr="00C91206" w:rsidRDefault="00B3419D" w:rsidP="00600E3C">
      <w:pPr>
        <w:pStyle w:val="c5c17"/>
        <w:shd w:val="clear" w:color="auto" w:fill="FFFFFF"/>
        <w:spacing w:before="0" w:beforeAutospacing="0" w:after="0" w:afterAutospacing="0"/>
        <w:jc w:val="both"/>
        <w:rPr>
          <w:sz w:val="32"/>
          <w:szCs w:val="32"/>
        </w:rPr>
      </w:pPr>
      <w:r w:rsidRPr="007657C7">
        <w:rPr>
          <w:sz w:val="28"/>
          <w:szCs w:val="28"/>
        </w:rPr>
        <w:lastRenderedPageBreak/>
        <w:t> </w:t>
      </w:r>
      <w:r w:rsidR="00C91206">
        <w:rPr>
          <w:sz w:val="28"/>
          <w:szCs w:val="28"/>
        </w:rPr>
        <w:tab/>
      </w:r>
      <w:r w:rsidRPr="00C91206">
        <w:rPr>
          <w:sz w:val="32"/>
          <w:szCs w:val="32"/>
        </w:rPr>
        <w:t> </w:t>
      </w:r>
      <w:r w:rsidR="00600E3C" w:rsidRPr="00C91206">
        <w:rPr>
          <w:sz w:val="32"/>
          <w:szCs w:val="32"/>
        </w:rPr>
        <w:t>В 1Б</w:t>
      </w:r>
      <w:r w:rsidR="00BA6B0E" w:rsidRPr="00C91206">
        <w:rPr>
          <w:sz w:val="32"/>
          <w:szCs w:val="32"/>
        </w:rPr>
        <w:t xml:space="preserve"> классе </w:t>
      </w:r>
      <w:r w:rsidR="00600E3C" w:rsidRPr="00C91206">
        <w:rPr>
          <w:sz w:val="32"/>
          <w:szCs w:val="32"/>
        </w:rPr>
        <w:t xml:space="preserve"> обучается 6</w:t>
      </w:r>
      <w:r w:rsidR="00BA6B0E" w:rsidRPr="00C91206">
        <w:rPr>
          <w:sz w:val="32"/>
          <w:szCs w:val="32"/>
        </w:rPr>
        <w:t xml:space="preserve"> детей. </w:t>
      </w:r>
      <w:r w:rsidR="00A04D57" w:rsidRPr="00C91206">
        <w:rPr>
          <w:sz w:val="32"/>
          <w:szCs w:val="32"/>
        </w:rPr>
        <w:t xml:space="preserve"> </w:t>
      </w:r>
      <w:r w:rsidR="00A04D57" w:rsidRPr="00A1005F">
        <w:rPr>
          <w:b/>
          <w:i/>
          <w:sz w:val="32"/>
          <w:szCs w:val="32"/>
          <w:u w:val="single"/>
        </w:rPr>
        <w:t>(Слайд 1)</w:t>
      </w:r>
      <w:r w:rsidR="00C91206" w:rsidRPr="00A1005F">
        <w:rPr>
          <w:color w:val="333333"/>
          <w:sz w:val="32"/>
          <w:szCs w:val="32"/>
          <w:u w:val="single"/>
        </w:rPr>
        <w:t xml:space="preserve"> </w:t>
      </w:r>
      <w:r w:rsidR="00A363B6" w:rsidRPr="00A363B6">
        <w:rPr>
          <w:color w:val="333333"/>
          <w:sz w:val="32"/>
          <w:szCs w:val="32"/>
        </w:rPr>
        <w:t>Это детки</w:t>
      </w:r>
      <w:r w:rsidR="00A363B6">
        <w:rPr>
          <w:color w:val="333333"/>
          <w:sz w:val="32"/>
          <w:szCs w:val="32"/>
        </w:rPr>
        <w:t xml:space="preserve"> со ССН, с НОДА и различной степенью УО.</w:t>
      </w:r>
    </w:p>
    <w:p w:rsidR="00403239" w:rsidRPr="00C91206" w:rsidRDefault="00C823CF" w:rsidP="007657C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C91206">
        <w:rPr>
          <w:rFonts w:ascii="Times New Roman" w:hAnsi="Times New Roman" w:cs="Times New Roman"/>
          <w:sz w:val="32"/>
          <w:szCs w:val="32"/>
        </w:rPr>
        <w:t xml:space="preserve">Все обучающиеся класса испытывают значительные </w:t>
      </w:r>
      <w:r w:rsidR="00403239" w:rsidRPr="00C91206">
        <w:rPr>
          <w:rFonts w:ascii="Times New Roman" w:hAnsi="Times New Roman" w:cs="Times New Roman"/>
          <w:sz w:val="32"/>
          <w:szCs w:val="32"/>
        </w:rPr>
        <w:t>затруднения в усвоении учебных программ, обусловленные недостаточными познавательными способностям</w:t>
      </w:r>
      <w:r w:rsidR="00600E3C" w:rsidRPr="00C91206">
        <w:rPr>
          <w:rFonts w:ascii="Times New Roman" w:hAnsi="Times New Roman" w:cs="Times New Roman"/>
          <w:sz w:val="32"/>
          <w:szCs w:val="32"/>
        </w:rPr>
        <w:t>и, спецификой физического и</w:t>
      </w:r>
      <w:r w:rsidR="00403239" w:rsidRPr="00C91206">
        <w:rPr>
          <w:rFonts w:ascii="Times New Roman" w:hAnsi="Times New Roman" w:cs="Times New Roman"/>
          <w:sz w:val="32"/>
          <w:szCs w:val="32"/>
        </w:rPr>
        <w:t xml:space="preserve"> психологического развити</w:t>
      </w:r>
      <w:r w:rsidRPr="00C91206">
        <w:rPr>
          <w:rFonts w:ascii="Times New Roman" w:hAnsi="Times New Roman" w:cs="Times New Roman"/>
          <w:sz w:val="32"/>
          <w:szCs w:val="32"/>
        </w:rPr>
        <w:t>я</w:t>
      </w:r>
      <w:r w:rsidR="00403239" w:rsidRPr="00C91206">
        <w:rPr>
          <w:rFonts w:ascii="Times New Roman" w:hAnsi="Times New Roman" w:cs="Times New Roman"/>
          <w:sz w:val="32"/>
          <w:szCs w:val="32"/>
        </w:rPr>
        <w:t xml:space="preserve">, нарушениями </w:t>
      </w:r>
      <w:r w:rsidR="00FE7850" w:rsidRPr="00C91206">
        <w:rPr>
          <w:rFonts w:ascii="Times New Roman" w:hAnsi="Times New Roman" w:cs="Times New Roman"/>
          <w:sz w:val="32"/>
          <w:szCs w:val="32"/>
        </w:rPr>
        <w:t xml:space="preserve">в организации деятельности и </w:t>
      </w:r>
      <w:r w:rsidRPr="00C91206">
        <w:rPr>
          <w:rFonts w:ascii="Times New Roman" w:hAnsi="Times New Roman" w:cs="Times New Roman"/>
          <w:sz w:val="32"/>
          <w:szCs w:val="32"/>
        </w:rPr>
        <w:t xml:space="preserve">поведения. </w:t>
      </w:r>
      <w:r w:rsidR="00C15413" w:rsidRPr="00C91206">
        <w:rPr>
          <w:rFonts w:ascii="Times New Roman" w:hAnsi="Times New Roman" w:cs="Times New Roman"/>
          <w:sz w:val="32"/>
          <w:szCs w:val="32"/>
        </w:rPr>
        <w:t>Так же у</w:t>
      </w:r>
      <w:r w:rsidRPr="00C91206">
        <w:rPr>
          <w:rFonts w:ascii="Times New Roman" w:hAnsi="Times New Roman" w:cs="Times New Roman"/>
          <w:sz w:val="32"/>
          <w:szCs w:val="32"/>
        </w:rPr>
        <w:t xml:space="preserve"> всех детей</w:t>
      </w:r>
      <w:r w:rsidR="00FE7850" w:rsidRPr="00C91206">
        <w:rPr>
          <w:rFonts w:ascii="Times New Roman" w:hAnsi="Times New Roman" w:cs="Times New Roman"/>
          <w:sz w:val="32"/>
          <w:szCs w:val="32"/>
        </w:rPr>
        <w:t xml:space="preserve"> отмечаются нарушения </w:t>
      </w:r>
      <w:r w:rsidR="00403239" w:rsidRPr="00C91206">
        <w:rPr>
          <w:rFonts w:ascii="Times New Roman" w:hAnsi="Times New Roman" w:cs="Times New Roman"/>
          <w:sz w:val="32"/>
          <w:szCs w:val="32"/>
        </w:rPr>
        <w:t xml:space="preserve"> зрительного восприятия и пространственной ориентиров</w:t>
      </w:r>
      <w:r w:rsidR="00A363B6">
        <w:rPr>
          <w:rFonts w:ascii="Times New Roman" w:hAnsi="Times New Roman" w:cs="Times New Roman"/>
          <w:sz w:val="32"/>
          <w:szCs w:val="32"/>
        </w:rPr>
        <w:t>ки</w:t>
      </w:r>
      <w:r w:rsidR="00403239" w:rsidRPr="00C91206">
        <w:rPr>
          <w:rFonts w:ascii="Times New Roman" w:hAnsi="Times New Roman" w:cs="Times New Roman"/>
          <w:sz w:val="32"/>
          <w:szCs w:val="32"/>
        </w:rPr>
        <w:t xml:space="preserve"> и эмоциональной сферы.</w:t>
      </w:r>
    </w:p>
    <w:p w:rsidR="002103B4" w:rsidRPr="00C91206" w:rsidRDefault="00BA6B0E" w:rsidP="007657C7">
      <w:pPr>
        <w:pStyle w:val="c5c21c17"/>
        <w:shd w:val="clear" w:color="auto" w:fill="FFFFFF"/>
        <w:spacing w:before="0" w:beforeAutospacing="0" w:after="0" w:afterAutospacing="0"/>
        <w:ind w:firstLine="708"/>
        <w:jc w:val="both"/>
        <w:rPr>
          <w:sz w:val="32"/>
          <w:szCs w:val="32"/>
        </w:rPr>
      </w:pPr>
      <w:r w:rsidRPr="00C91206">
        <w:rPr>
          <w:sz w:val="32"/>
          <w:szCs w:val="32"/>
        </w:rPr>
        <w:t xml:space="preserve"> </w:t>
      </w:r>
      <w:r w:rsidR="002949FF" w:rsidRPr="00C91206">
        <w:rPr>
          <w:sz w:val="32"/>
          <w:szCs w:val="32"/>
        </w:rPr>
        <w:t xml:space="preserve">Все </w:t>
      </w:r>
      <w:r w:rsidR="00600E3C" w:rsidRPr="00C91206">
        <w:rPr>
          <w:sz w:val="32"/>
          <w:szCs w:val="32"/>
        </w:rPr>
        <w:t>об</w:t>
      </w:r>
      <w:r w:rsidR="002949FF" w:rsidRPr="00C91206">
        <w:rPr>
          <w:sz w:val="32"/>
          <w:szCs w:val="32"/>
        </w:rPr>
        <w:t>уча</w:t>
      </w:r>
      <w:r w:rsidR="00600E3C" w:rsidRPr="00C91206">
        <w:rPr>
          <w:sz w:val="32"/>
          <w:szCs w:val="32"/>
        </w:rPr>
        <w:t>ю</w:t>
      </w:r>
      <w:r w:rsidR="002949FF" w:rsidRPr="00C91206">
        <w:rPr>
          <w:sz w:val="32"/>
          <w:szCs w:val="32"/>
        </w:rPr>
        <w:t xml:space="preserve">щиеся класса </w:t>
      </w:r>
      <w:r w:rsidR="00FE7850" w:rsidRPr="00C91206">
        <w:rPr>
          <w:sz w:val="32"/>
          <w:szCs w:val="32"/>
        </w:rPr>
        <w:t>имеют проблемы речевого развития,</w:t>
      </w:r>
      <w:r w:rsidR="00600E3C" w:rsidRPr="00C91206">
        <w:rPr>
          <w:sz w:val="32"/>
          <w:szCs w:val="32"/>
        </w:rPr>
        <w:t xml:space="preserve"> испытывают затруднения в </w:t>
      </w:r>
      <w:r w:rsidR="002103B4" w:rsidRPr="00C91206">
        <w:rPr>
          <w:sz w:val="32"/>
          <w:szCs w:val="32"/>
        </w:rPr>
        <w:t>речевом оформлении своих мыслей. Словесные ответы недостаточно точны, так как словарный запас рез</w:t>
      </w:r>
      <w:r w:rsidR="00A40A07">
        <w:rPr>
          <w:sz w:val="32"/>
          <w:szCs w:val="32"/>
        </w:rPr>
        <w:t>ко ограничен, беден. Это</w:t>
      </w:r>
      <w:r w:rsidR="002103B4" w:rsidRPr="00C91206">
        <w:rPr>
          <w:sz w:val="32"/>
          <w:szCs w:val="32"/>
        </w:rPr>
        <w:t xml:space="preserve"> препятству</w:t>
      </w:r>
      <w:r w:rsidR="00A40A07">
        <w:rPr>
          <w:sz w:val="32"/>
          <w:szCs w:val="32"/>
        </w:rPr>
        <w:t>е</w:t>
      </w:r>
      <w:r w:rsidR="005E5288">
        <w:rPr>
          <w:sz w:val="32"/>
          <w:szCs w:val="32"/>
        </w:rPr>
        <w:t>т полноценному общению</w:t>
      </w:r>
      <w:r w:rsidR="002103B4" w:rsidRPr="00C91206">
        <w:rPr>
          <w:sz w:val="32"/>
          <w:szCs w:val="32"/>
        </w:rPr>
        <w:t xml:space="preserve">. </w:t>
      </w:r>
    </w:p>
    <w:p w:rsidR="007E471F" w:rsidRPr="007E471F" w:rsidRDefault="00600E3C" w:rsidP="007E471F">
      <w:pPr>
        <w:pStyle w:val="c5c21c17"/>
        <w:shd w:val="clear" w:color="auto" w:fill="FFFFFF"/>
        <w:spacing w:before="0" w:beforeAutospacing="0" w:after="0" w:afterAutospacing="0"/>
        <w:ind w:firstLine="708"/>
        <w:jc w:val="both"/>
        <w:rPr>
          <w:sz w:val="32"/>
          <w:szCs w:val="32"/>
        </w:rPr>
      </w:pPr>
      <w:r w:rsidRPr="00C91206">
        <w:rPr>
          <w:sz w:val="32"/>
          <w:szCs w:val="32"/>
        </w:rPr>
        <w:t xml:space="preserve"> У</w:t>
      </w:r>
      <w:r w:rsidR="00663657" w:rsidRPr="00C91206">
        <w:rPr>
          <w:sz w:val="32"/>
          <w:szCs w:val="32"/>
        </w:rPr>
        <w:t xml:space="preserve"> всех ребят </w:t>
      </w:r>
      <w:r w:rsidRPr="00C91206">
        <w:rPr>
          <w:sz w:val="32"/>
          <w:szCs w:val="32"/>
        </w:rPr>
        <w:t>в классе выраженное в т</w:t>
      </w:r>
      <w:r w:rsidR="005E5288">
        <w:rPr>
          <w:sz w:val="32"/>
          <w:szCs w:val="32"/>
        </w:rPr>
        <w:t>ой или иной степени нарушение двигательной активности</w:t>
      </w:r>
      <w:r w:rsidRPr="00C91206">
        <w:rPr>
          <w:sz w:val="32"/>
          <w:szCs w:val="32"/>
        </w:rPr>
        <w:t xml:space="preserve"> руки (или обеих рук)</w:t>
      </w:r>
      <w:r w:rsidR="00663657" w:rsidRPr="00C91206">
        <w:rPr>
          <w:sz w:val="32"/>
          <w:szCs w:val="32"/>
        </w:rPr>
        <w:t xml:space="preserve">. Недостаточное развитие мелкой моторики и сенсорики  может привести к возникновению негативного отношения к учебе, тревожного состояния ребенка в школе. </w:t>
      </w:r>
      <w:r w:rsidR="00663657" w:rsidRPr="00C91206">
        <w:rPr>
          <w:b/>
          <w:sz w:val="32"/>
          <w:szCs w:val="32"/>
        </w:rPr>
        <w:t>Чтобы помочь ребенку учиться, повысить мотивацию к обучению, необходимо создать для него условия, позволяющие успешно функционировать и разв</w:t>
      </w:r>
      <w:r w:rsidR="007E471F">
        <w:rPr>
          <w:b/>
          <w:sz w:val="32"/>
          <w:szCs w:val="32"/>
        </w:rPr>
        <w:t>иваться в образовательной среде,</w:t>
      </w:r>
      <w:r w:rsidR="00933E61">
        <w:rPr>
          <w:color w:val="333333"/>
          <w:sz w:val="32"/>
          <w:szCs w:val="32"/>
        </w:rPr>
        <w:t xml:space="preserve"> т. е. создать таку</w:t>
      </w:r>
      <w:r w:rsidR="007E471F">
        <w:rPr>
          <w:color w:val="333333"/>
          <w:sz w:val="32"/>
          <w:szCs w:val="32"/>
        </w:rPr>
        <w:t>ю  среду</w:t>
      </w:r>
      <w:r w:rsidR="007E471F" w:rsidRPr="002C47D7">
        <w:rPr>
          <w:color w:val="333333"/>
          <w:sz w:val="32"/>
          <w:szCs w:val="32"/>
        </w:rPr>
        <w:t>, где дети с интересом и целенаправленно будут развивать достоинства и компенсировать свои недостатки.</w:t>
      </w:r>
    </w:p>
    <w:p w:rsidR="002949FF" w:rsidRPr="00A1294E" w:rsidRDefault="002949FF" w:rsidP="00663657">
      <w:pPr>
        <w:pStyle w:val="c5c17"/>
        <w:shd w:val="clear" w:color="auto" w:fill="FFFFFF"/>
        <w:spacing w:before="0" w:beforeAutospacing="0" w:after="0" w:afterAutospacing="0"/>
        <w:jc w:val="both"/>
        <w:rPr>
          <w:b/>
          <w:sz w:val="32"/>
          <w:szCs w:val="32"/>
        </w:rPr>
      </w:pPr>
    </w:p>
    <w:p w:rsidR="002103B4" w:rsidRPr="00A1294E" w:rsidRDefault="00A04D57" w:rsidP="00C201C5">
      <w:pPr>
        <w:pStyle w:val="a3"/>
        <w:spacing w:before="0" w:beforeAutospacing="0" w:after="0" w:afterAutospacing="0"/>
        <w:jc w:val="both"/>
        <w:rPr>
          <w:color w:val="000000"/>
          <w:sz w:val="32"/>
          <w:szCs w:val="32"/>
        </w:rPr>
      </w:pPr>
      <w:r w:rsidRPr="00A1294E">
        <w:rPr>
          <w:b/>
          <w:bCs/>
          <w:i/>
          <w:iCs/>
          <w:color w:val="000000"/>
          <w:sz w:val="32"/>
          <w:szCs w:val="32"/>
        </w:rPr>
        <w:t xml:space="preserve"> </w:t>
      </w:r>
      <w:r w:rsidRPr="00A1005F">
        <w:rPr>
          <w:b/>
          <w:bCs/>
          <w:i/>
          <w:iCs/>
          <w:color w:val="000000"/>
          <w:sz w:val="32"/>
          <w:szCs w:val="32"/>
          <w:u w:val="single"/>
        </w:rPr>
        <w:t>(Слайд 2)</w:t>
      </w:r>
      <w:r w:rsidRPr="00A1294E">
        <w:rPr>
          <w:b/>
          <w:bCs/>
          <w:i/>
          <w:iCs/>
          <w:color w:val="000000"/>
          <w:sz w:val="32"/>
          <w:szCs w:val="32"/>
        </w:rPr>
        <w:t xml:space="preserve"> К</w:t>
      </w:r>
      <w:r w:rsidR="002949FF" w:rsidRPr="00A1294E">
        <w:rPr>
          <w:b/>
          <w:bCs/>
          <w:i/>
          <w:iCs/>
          <w:color w:val="000000"/>
          <w:sz w:val="32"/>
          <w:szCs w:val="32"/>
        </w:rPr>
        <w:t>оррекционно-развивающая среда</w:t>
      </w:r>
      <w:r w:rsidR="002949FF" w:rsidRPr="00A1294E">
        <w:rPr>
          <w:rStyle w:val="apple-converted-space"/>
          <w:color w:val="000000"/>
          <w:sz w:val="32"/>
          <w:szCs w:val="32"/>
        </w:rPr>
        <w:t> </w:t>
      </w:r>
      <w:r w:rsidR="002949FF" w:rsidRPr="00A1294E">
        <w:rPr>
          <w:color w:val="000000"/>
          <w:sz w:val="32"/>
          <w:szCs w:val="32"/>
        </w:rPr>
        <w:t xml:space="preserve">– это специально организованное пространство, </w:t>
      </w:r>
      <w:r w:rsidR="007657C7" w:rsidRPr="00A1294E">
        <w:rPr>
          <w:color w:val="000000"/>
          <w:sz w:val="32"/>
          <w:szCs w:val="32"/>
        </w:rPr>
        <w:t>обеспечивающее не только коррекцию и компенсацию нарушенных функций, адаптацию и социализацию ребенка с ограниченными возможностями здоровья, но и направлено на развитие личности ребенка.</w:t>
      </w:r>
    </w:p>
    <w:p w:rsidR="007657C7" w:rsidRPr="00A1294E" w:rsidRDefault="007657C7" w:rsidP="007657C7">
      <w:pPr>
        <w:pStyle w:val="c5c17"/>
        <w:shd w:val="clear" w:color="auto" w:fill="FFFFFF"/>
        <w:spacing w:before="0" w:beforeAutospacing="0" w:after="0" w:afterAutospacing="0"/>
        <w:jc w:val="both"/>
        <w:rPr>
          <w:sz w:val="32"/>
          <w:szCs w:val="32"/>
        </w:rPr>
      </w:pPr>
      <w:r w:rsidRPr="00A1294E">
        <w:rPr>
          <w:sz w:val="32"/>
          <w:szCs w:val="32"/>
        </w:rPr>
        <w:t>Создание КРС способствуют развитию атмосферы творчества, сотрудничества, развитию коммуникативных навыков, эффективно</w:t>
      </w:r>
      <w:r w:rsidR="00A04D57" w:rsidRPr="00A1294E">
        <w:rPr>
          <w:sz w:val="32"/>
          <w:szCs w:val="32"/>
        </w:rPr>
        <w:t>й  адаптации школьника к образовательной</w:t>
      </w:r>
      <w:r w:rsidRPr="00A1294E">
        <w:rPr>
          <w:sz w:val="32"/>
          <w:szCs w:val="32"/>
        </w:rPr>
        <w:t xml:space="preserve"> деятельности; а так же созданию психологического комфорта.</w:t>
      </w:r>
    </w:p>
    <w:p w:rsidR="00C15413" w:rsidRPr="00A1294E" w:rsidRDefault="002103B4" w:rsidP="007657C7">
      <w:pPr>
        <w:pStyle w:val="c5c13"/>
        <w:shd w:val="clear" w:color="auto" w:fill="FFFFFF"/>
        <w:spacing w:before="0" w:beforeAutospacing="0" w:after="0" w:afterAutospacing="0"/>
        <w:ind w:firstLine="360"/>
        <w:jc w:val="both"/>
        <w:rPr>
          <w:sz w:val="32"/>
          <w:szCs w:val="32"/>
        </w:rPr>
      </w:pPr>
      <w:r w:rsidRPr="00A1294E">
        <w:rPr>
          <w:sz w:val="32"/>
          <w:szCs w:val="32"/>
        </w:rPr>
        <w:t>Именн</w:t>
      </w:r>
      <w:r w:rsidR="008E0622" w:rsidRPr="00A1294E">
        <w:rPr>
          <w:sz w:val="32"/>
          <w:szCs w:val="32"/>
        </w:rPr>
        <w:t>о поэтому,</w:t>
      </w:r>
      <w:r w:rsidR="002C655B">
        <w:rPr>
          <w:sz w:val="32"/>
          <w:szCs w:val="32"/>
        </w:rPr>
        <w:t xml:space="preserve"> все учителя коорекционных классов – и я не исключение -  создают в своих классах</w:t>
      </w:r>
      <w:r w:rsidR="00C15413" w:rsidRPr="00A1294E">
        <w:rPr>
          <w:sz w:val="32"/>
          <w:szCs w:val="32"/>
        </w:rPr>
        <w:t xml:space="preserve"> </w:t>
      </w:r>
      <w:r w:rsidRPr="00A1294E">
        <w:rPr>
          <w:sz w:val="32"/>
          <w:szCs w:val="32"/>
        </w:rPr>
        <w:t xml:space="preserve">среду, </w:t>
      </w:r>
      <w:r w:rsidR="00C15413" w:rsidRPr="00A1294E">
        <w:rPr>
          <w:color w:val="000000"/>
          <w:sz w:val="32"/>
          <w:szCs w:val="32"/>
        </w:rPr>
        <w:t>обе</w:t>
      </w:r>
      <w:r w:rsidR="002C655B">
        <w:rPr>
          <w:color w:val="000000"/>
          <w:sz w:val="32"/>
          <w:szCs w:val="32"/>
        </w:rPr>
        <w:t>спечивающую не только адаптацию и коррекцию, но и</w:t>
      </w:r>
      <w:r w:rsidR="00427F06" w:rsidRPr="00A1294E">
        <w:rPr>
          <w:color w:val="000000"/>
          <w:sz w:val="32"/>
          <w:szCs w:val="32"/>
        </w:rPr>
        <w:t xml:space="preserve"> развитие личности</w:t>
      </w:r>
      <w:r w:rsidR="00C15413" w:rsidRPr="00A1294E">
        <w:rPr>
          <w:color w:val="000000"/>
          <w:sz w:val="32"/>
          <w:szCs w:val="32"/>
        </w:rPr>
        <w:t>.</w:t>
      </w:r>
      <w:r w:rsidR="00C15413" w:rsidRPr="00A1294E">
        <w:rPr>
          <w:sz w:val="32"/>
          <w:szCs w:val="32"/>
        </w:rPr>
        <w:t xml:space="preserve">          </w:t>
      </w:r>
    </w:p>
    <w:p w:rsidR="007115D3" w:rsidRPr="00A1294E" w:rsidRDefault="00C201C5" w:rsidP="007115D3">
      <w:pPr>
        <w:pStyle w:val="c5c21c17"/>
        <w:shd w:val="clear" w:color="auto" w:fill="FFFFFF"/>
        <w:spacing w:before="0" w:beforeAutospacing="0" w:after="0" w:afterAutospacing="0"/>
        <w:jc w:val="both"/>
        <w:rPr>
          <w:sz w:val="32"/>
          <w:szCs w:val="32"/>
        </w:rPr>
      </w:pPr>
      <w:r w:rsidRPr="00A1294E">
        <w:rPr>
          <w:sz w:val="32"/>
          <w:szCs w:val="32"/>
        </w:rPr>
        <w:t xml:space="preserve">     </w:t>
      </w:r>
      <w:r w:rsidR="007115D3" w:rsidRPr="00A1294E">
        <w:rPr>
          <w:sz w:val="32"/>
          <w:szCs w:val="32"/>
        </w:rPr>
        <w:t>Нам хотелось создать такую обстановку и атмосферу в кабинете, чтобы переступая порог класса дети оказывались вовлечены в развивающую деятельность.</w:t>
      </w:r>
    </w:p>
    <w:p w:rsidR="005834E4" w:rsidRDefault="005834E4" w:rsidP="00C201C5">
      <w:pPr>
        <w:pStyle w:val="c5c21c17"/>
        <w:shd w:val="clear" w:color="auto" w:fill="FFFFFF"/>
        <w:spacing w:before="0" w:beforeAutospacing="0" w:after="0" w:afterAutospacing="0"/>
        <w:jc w:val="both"/>
        <w:rPr>
          <w:sz w:val="32"/>
          <w:szCs w:val="32"/>
        </w:rPr>
      </w:pPr>
    </w:p>
    <w:p w:rsidR="005E41CC" w:rsidRPr="00A1294E" w:rsidRDefault="005E41CC" w:rsidP="00C201C5">
      <w:pPr>
        <w:pStyle w:val="c5c21c17"/>
        <w:shd w:val="clear" w:color="auto" w:fill="FFFFFF"/>
        <w:spacing w:before="0" w:beforeAutospacing="0" w:after="0" w:afterAutospacing="0"/>
        <w:jc w:val="both"/>
        <w:rPr>
          <w:sz w:val="32"/>
          <w:szCs w:val="32"/>
        </w:rPr>
      </w:pPr>
    </w:p>
    <w:p w:rsidR="00A1294E" w:rsidRPr="00523E94" w:rsidRDefault="00523E94" w:rsidP="00523E94">
      <w:pPr>
        <w:spacing w:line="240" w:lineRule="atLeast"/>
        <w:ind w:firstLine="708"/>
        <w:jc w:val="center"/>
        <w:rPr>
          <w:rFonts w:ascii="Times New Roman" w:hAnsi="Times New Roman" w:cs="Times New Roman"/>
          <w:b/>
          <w:i/>
          <w:sz w:val="32"/>
          <w:szCs w:val="32"/>
          <w:u w:val="single"/>
        </w:rPr>
      </w:pPr>
      <w:r>
        <w:rPr>
          <w:rFonts w:ascii="Times New Roman" w:hAnsi="Times New Roman" w:cs="Times New Roman"/>
          <w:sz w:val="32"/>
          <w:szCs w:val="32"/>
          <w:u w:val="single"/>
        </w:rPr>
        <w:lastRenderedPageBreak/>
        <w:t xml:space="preserve"> </w:t>
      </w:r>
      <w:r w:rsidR="008B124B">
        <w:rPr>
          <w:rFonts w:ascii="Times New Roman" w:hAnsi="Times New Roman" w:cs="Times New Roman"/>
          <w:b/>
          <w:i/>
          <w:sz w:val="32"/>
          <w:szCs w:val="32"/>
          <w:u w:val="single"/>
        </w:rPr>
        <w:t xml:space="preserve">(Слайд 3)           </w:t>
      </w:r>
      <w:r w:rsidR="00A1294E" w:rsidRPr="008B124B">
        <w:rPr>
          <w:rFonts w:ascii="Times New Roman" w:hAnsi="Times New Roman" w:cs="Times New Roman"/>
          <w:b/>
          <w:i/>
          <w:sz w:val="32"/>
          <w:szCs w:val="32"/>
          <w:u w:val="single"/>
        </w:rPr>
        <w:t>Основные задачи коррекционно-развивающей  среды:</w:t>
      </w:r>
    </w:p>
    <w:p w:rsidR="00A1294E" w:rsidRPr="00A1294E" w:rsidRDefault="00A1294E" w:rsidP="00A1294E">
      <w:pPr>
        <w:numPr>
          <w:ilvl w:val="0"/>
          <w:numId w:val="104"/>
        </w:numPr>
        <w:shd w:val="clear" w:color="auto" w:fill="FFFFFF"/>
        <w:spacing w:before="100" w:beforeAutospacing="1" w:after="100" w:afterAutospacing="1" w:line="300" w:lineRule="atLeast"/>
        <w:rPr>
          <w:rFonts w:ascii="Times New Roman" w:eastAsia="Times New Roman" w:hAnsi="Times New Roman" w:cs="Times New Roman"/>
          <w:b/>
          <w:color w:val="353535"/>
          <w:sz w:val="32"/>
          <w:szCs w:val="32"/>
        </w:rPr>
      </w:pPr>
      <w:r w:rsidRPr="00A1294E">
        <w:rPr>
          <w:rFonts w:ascii="Times New Roman" w:eastAsia="Times New Roman" w:hAnsi="Times New Roman" w:cs="Times New Roman"/>
          <w:b/>
          <w:i/>
          <w:iCs/>
          <w:color w:val="333333"/>
          <w:sz w:val="32"/>
          <w:szCs w:val="32"/>
        </w:rPr>
        <w:t>Индивидуализация и дифференциация методов, приемов и средств в условиях целенаправленного педагогического руководства образовательным процессом.</w:t>
      </w:r>
    </w:p>
    <w:p w:rsidR="00A1294E" w:rsidRPr="00A1294E" w:rsidRDefault="00A1294E" w:rsidP="00A1294E">
      <w:pPr>
        <w:pStyle w:val="c1"/>
        <w:shd w:val="clear" w:color="auto" w:fill="FFFFFF"/>
        <w:spacing w:before="0" w:beforeAutospacing="0" w:after="0" w:afterAutospacing="0"/>
        <w:jc w:val="both"/>
        <w:rPr>
          <w:rStyle w:val="c0"/>
          <w:color w:val="000000"/>
          <w:sz w:val="32"/>
          <w:szCs w:val="32"/>
        </w:rPr>
      </w:pPr>
      <w:r w:rsidRPr="00A1294E">
        <w:rPr>
          <w:rStyle w:val="c0"/>
          <w:color w:val="000000"/>
          <w:sz w:val="32"/>
          <w:szCs w:val="32"/>
        </w:rPr>
        <w:t>Основу дифференцированного и индивидуального  подхода составляет знание состояния здоровья ребенка в широком смысле этого слова, включая не только физическое, но и психическое здоровье, а также социальное благополучие и социальную адаптированность ребенка. В обра</w:t>
      </w:r>
      <w:r w:rsidR="00836744">
        <w:rPr>
          <w:rStyle w:val="c0"/>
          <w:color w:val="000000"/>
          <w:sz w:val="32"/>
          <w:szCs w:val="32"/>
        </w:rPr>
        <w:t>зовательном процессе  я учитываю и</w:t>
      </w:r>
      <w:r w:rsidRPr="00A1294E">
        <w:rPr>
          <w:rStyle w:val="c0"/>
          <w:color w:val="000000"/>
          <w:sz w:val="32"/>
          <w:szCs w:val="32"/>
        </w:rPr>
        <w:t xml:space="preserve"> темперамент</w:t>
      </w:r>
      <w:r w:rsidR="00836744">
        <w:rPr>
          <w:rStyle w:val="c0"/>
          <w:color w:val="000000"/>
          <w:sz w:val="32"/>
          <w:szCs w:val="32"/>
        </w:rPr>
        <w:t xml:space="preserve"> каждого ребёнка</w:t>
      </w:r>
      <w:r w:rsidRPr="00A1294E">
        <w:rPr>
          <w:rStyle w:val="c0"/>
          <w:color w:val="000000"/>
          <w:sz w:val="32"/>
          <w:szCs w:val="32"/>
        </w:rPr>
        <w:t xml:space="preserve">, </w:t>
      </w:r>
      <w:r w:rsidR="00836744">
        <w:rPr>
          <w:rStyle w:val="c0"/>
          <w:color w:val="000000"/>
          <w:sz w:val="32"/>
          <w:szCs w:val="32"/>
        </w:rPr>
        <w:t xml:space="preserve">и </w:t>
      </w:r>
      <w:r w:rsidRPr="00A1294E">
        <w:rPr>
          <w:rStyle w:val="c0"/>
          <w:color w:val="000000"/>
          <w:sz w:val="32"/>
          <w:szCs w:val="32"/>
        </w:rPr>
        <w:t>особенности интеллект</w:t>
      </w:r>
      <w:r w:rsidR="005E41CC">
        <w:rPr>
          <w:rStyle w:val="c0"/>
          <w:color w:val="000000"/>
          <w:sz w:val="32"/>
          <w:szCs w:val="32"/>
        </w:rPr>
        <w:t>а, памяти, внимания, восприятия.</w:t>
      </w:r>
      <w:r w:rsidR="00B26587">
        <w:rPr>
          <w:rStyle w:val="c0"/>
          <w:color w:val="000000"/>
          <w:sz w:val="32"/>
          <w:szCs w:val="32"/>
        </w:rPr>
        <w:t xml:space="preserve"> Моя основная задача</w:t>
      </w:r>
      <w:r w:rsidRPr="00A1294E">
        <w:rPr>
          <w:rStyle w:val="c0"/>
          <w:color w:val="000000"/>
          <w:sz w:val="32"/>
          <w:szCs w:val="32"/>
        </w:rPr>
        <w:t xml:space="preserve"> - научить детей учиться, создать условия для самор</w:t>
      </w:r>
      <w:r w:rsidR="00B26587">
        <w:rPr>
          <w:rStyle w:val="c0"/>
          <w:color w:val="000000"/>
          <w:sz w:val="32"/>
          <w:szCs w:val="32"/>
        </w:rPr>
        <w:t>азвития, самообразования детей, учитывая</w:t>
      </w:r>
      <w:r w:rsidRPr="00A1294E">
        <w:rPr>
          <w:rStyle w:val="c0"/>
          <w:color w:val="000000"/>
          <w:sz w:val="32"/>
          <w:szCs w:val="32"/>
        </w:rPr>
        <w:t xml:space="preserve"> возможности и п</w:t>
      </w:r>
      <w:r w:rsidR="00B26587">
        <w:rPr>
          <w:rStyle w:val="c0"/>
          <w:color w:val="000000"/>
          <w:sz w:val="32"/>
          <w:szCs w:val="32"/>
        </w:rPr>
        <w:t>отребности каждого ребенка</w:t>
      </w:r>
      <w:r w:rsidRPr="00A1294E">
        <w:rPr>
          <w:rStyle w:val="c0"/>
          <w:color w:val="000000"/>
          <w:sz w:val="32"/>
          <w:szCs w:val="32"/>
        </w:rPr>
        <w:t>.</w:t>
      </w:r>
    </w:p>
    <w:p w:rsidR="00A1294E" w:rsidRPr="000C7C2D" w:rsidRDefault="00A1294E" w:rsidP="00A1294E">
      <w:pPr>
        <w:suppressAutoHyphens/>
        <w:spacing w:after="0" w:line="240" w:lineRule="atLeast"/>
        <w:ind w:left="720"/>
        <w:jc w:val="both"/>
        <w:rPr>
          <w:rFonts w:ascii="Times New Roman" w:hAnsi="Times New Roman" w:cs="Times New Roman"/>
          <w:b/>
          <w:i/>
          <w:sz w:val="32"/>
          <w:szCs w:val="32"/>
        </w:rPr>
      </w:pPr>
    </w:p>
    <w:p w:rsidR="00A1294E" w:rsidRPr="000C7C2D" w:rsidRDefault="00A1294E" w:rsidP="000C7C2D">
      <w:pPr>
        <w:numPr>
          <w:ilvl w:val="0"/>
          <w:numId w:val="104"/>
        </w:numPr>
        <w:suppressAutoHyphens/>
        <w:spacing w:after="0" w:line="240" w:lineRule="atLeast"/>
        <w:ind w:left="0"/>
        <w:jc w:val="both"/>
        <w:rPr>
          <w:rFonts w:ascii="Times New Roman" w:hAnsi="Times New Roman" w:cs="Times New Roman"/>
          <w:b/>
          <w:i/>
          <w:sz w:val="32"/>
          <w:szCs w:val="32"/>
        </w:rPr>
      </w:pPr>
      <w:r w:rsidRPr="000C7C2D">
        <w:rPr>
          <w:rFonts w:ascii="Times New Roman" w:hAnsi="Times New Roman" w:cs="Times New Roman"/>
          <w:b/>
          <w:i/>
          <w:sz w:val="32"/>
          <w:szCs w:val="32"/>
        </w:rPr>
        <w:t>Ориентация на зону ак</w:t>
      </w:r>
      <w:r w:rsidR="000C7C2D" w:rsidRPr="000C7C2D">
        <w:rPr>
          <w:rFonts w:ascii="Times New Roman" w:hAnsi="Times New Roman" w:cs="Times New Roman"/>
          <w:b/>
          <w:i/>
          <w:sz w:val="32"/>
          <w:szCs w:val="32"/>
        </w:rPr>
        <w:t>туального и ближайшего развития.</w:t>
      </w:r>
    </w:p>
    <w:p w:rsidR="000C7C2D" w:rsidRPr="000C7C2D" w:rsidRDefault="000C7C2D" w:rsidP="000C7C2D">
      <w:pPr>
        <w:pStyle w:val="c1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32"/>
          <w:szCs w:val="32"/>
        </w:rPr>
      </w:pPr>
      <w:r w:rsidRPr="000C7C2D">
        <w:rPr>
          <w:rStyle w:val="c0"/>
          <w:color w:val="000000"/>
          <w:sz w:val="32"/>
          <w:szCs w:val="32"/>
        </w:rPr>
        <w:t xml:space="preserve">Обучение должно вести за собой развитие. </w:t>
      </w:r>
      <w:r w:rsidR="00C32BE4" w:rsidRPr="00C32BE4">
        <w:rPr>
          <w:rStyle w:val="c0"/>
          <w:color w:val="000000"/>
          <w:sz w:val="32"/>
          <w:szCs w:val="32"/>
          <w:u w:val="single"/>
        </w:rPr>
        <w:t>«Зона</w:t>
      </w:r>
      <w:r w:rsidRPr="00C32BE4">
        <w:rPr>
          <w:rStyle w:val="c0"/>
          <w:color w:val="000000"/>
          <w:sz w:val="32"/>
          <w:szCs w:val="32"/>
          <w:u w:val="single"/>
        </w:rPr>
        <w:t xml:space="preserve"> актуального развития» </w:t>
      </w:r>
      <w:r w:rsidRPr="000C7C2D">
        <w:rPr>
          <w:rStyle w:val="c0"/>
          <w:color w:val="000000"/>
          <w:sz w:val="32"/>
          <w:szCs w:val="32"/>
        </w:rPr>
        <w:t>ре</w:t>
      </w:r>
      <w:r w:rsidR="00C32BE4">
        <w:rPr>
          <w:rStyle w:val="c0"/>
          <w:color w:val="000000"/>
          <w:sz w:val="32"/>
          <w:szCs w:val="32"/>
        </w:rPr>
        <w:t>бенка - это</w:t>
      </w:r>
      <w:r w:rsidR="00B03093">
        <w:rPr>
          <w:rStyle w:val="c0"/>
          <w:color w:val="000000"/>
          <w:sz w:val="32"/>
          <w:szCs w:val="32"/>
        </w:rPr>
        <w:t xml:space="preserve"> его возможности, к</w:t>
      </w:r>
      <w:r w:rsidRPr="000C7C2D">
        <w:rPr>
          <w:rStyle w:val="c0"/>
          <w:color w:val="000000"/>
          <w:sz w:val="32"/>
          <w:szCs w:val="32"/>
        </w:rPr>
        <w:t>оторые могут быть реализованы в</w:t>
      </w:r>
      <w:r w:rsidR="00C32BE4">
        <w:rPr>
          <w:rStyle w:val="c0"/>
          <w:color w:val="000000"/>
          <w:sz w:val="32"/>
          <w:szCs w:val="32"/>
        </w:rPr>
        <w:t xml:space="preserve"> самостоятельной деятельности. </w:t>
      </w:r>
      <w:r w:rsidR="00C32BE4" w:rsidRPr="00C32BE4">
        <w:rPr>
          <w:rStyle w:val="c0"/>
          <w:color w:val="000000"/>
          <w:sz w:val="32"/>
          <w:szCs w:val="32"/>
          <w:u w:val="single"/>
        </w:rPr>
        <w:t xml:space="preserve">«Зона ближайшего развития» </w:t>
      </w:r>
      <w:r w:rsidR="00C32BE4">
        <w:rPr>
          <w:rStyle w:val="c0"/>
          <w:color w:val="000000"/>
          <w:sz w:val="32"/>
          <w:szCs w:val="32"/>
        </w:rPr>
        <w:t>- это</w:t>
      </w:r>
      <w:r w:rsidRPr="000C7C2D">
        <w:rPr>
          <w:rStyle w:val="c0"/>
          <w:color w:val="000000"/>
          <w:sz w:val="32"/>
          <w:szCs w:val="32"/>
        </w:rPr>
        <w:t xml:space="preserve"> его потенциальные возможности, которые  могут быть реализованы в сотрудничестве со взрослыми.</w:t>
      </w:r>
    </w:p>
    <w:p w:rsidR="000C7C2D" w:rsidRPr="000C7C2D" w:rsidRDefault="00C32BE4" w:rsidP="000C7C2D">
      <w:pPr>
        <w:pStyle w:val="c5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32"/>
          <w:szCs w:val="32"/>
        </w:rPr>
      </w:pPr>
      <w:r>
        <w:rPr>
          <w:rStyle w:val="c0"/>
          <w:color w:val="000000"/>
          <w:sz w:val="32"/>
          <w:szCs w:val="32"/>
        </w:rPr>
        <w:t>С</w:t>
      </w:r>
      <w:r w:rsidR="009577C9">
        <w:rPr>
          <w:rStyle w:val="c0"/>
          <w:color w:val="000000"/>
          <w:sz w:val="32"/>
          <w:szCs w:val="32"/>
        </w:rPr>
        <w:t xml:space="preserve"> их учетом мы прогнозируем</w:t>
      </w:r>
      <w:r w:rsidR="000C7C2D" w:rsidRPr="000C7C2D">
        <w:rPr>
          <w:rStyle w:val="c0"/>
          <w:color w:val="000000"/>
          <w:sz w:val="32"/>
          <w:szCs w:val="32"/>
        </w:rPr>
        <w:t xml:space="preserve"> </w:t>
      </w:r>
      <w:r w:rsidR="009577C9">
        <w:rPr>
          <w:rStyle w:val="c0"/>
          <w:color w:val="000000"/>
          <w:sz w:val="32"/>
          <w:szCs w:val="32"/>
        </w:rPr>
        <w:t>дальнейшее развитие, выстраиваем</w:t>
      </w:r>
      <w:r w:rsidR="000C7C2D" w:rsidRPr="000C7C2D">
        <w:rPr>
          <w:rStyle w:val="c0"/>
          <w:color w:val="000000"/>
          <w:sz w:val="32"/>
          <w:szCs w:val="32"/>
        </w:rPr>
        <w:t xml:space="preserve"> программу работы. Вся коррекционно- развивающая среда</w:t>
      </w:r>
      <w:r w:rsidR="009577C9">
        <w:rPr>
          <w:rStyle w:val="c0"/>
          <w:color w:val="000000"/>
          <w:sz w:val="32"/>
          <w:szCs w:val="32"/>
        </w:rPr>
        <w:t xml:space="preserve"> в классе</w:t>
      </w:r>
      <w:r w:rsidR="000C7C2D" w:rsidRPr="000C7C2D">
        <w:rPr>
          <w:rStyle w:val="c0"/>
          <w:color w:val="000000"/>
          <w:sz w:val="32"/>
          <w:szCs w:val="32"/>
        </w:rPr>
        <w:t xml:space="preserve"> строится с учетом «зоны ближайшего и актуального развития».</w:t>
      </w:r>
    </w:p>
    <w:p w:rsidR="000C7C2D" w:rsidRPr="000C7C2D" w:rsidRDefault="000C7C2D" w:rsidP="000C7C2D">
      <w:pPr>
        <w:suppressAutoHyphens/>
        <w:spacing w:after="0" w:line="240" w:lineRule="atLeast"/>
        <w:jc w:val="both"/>
        <w:rPr>
          <w:rFonts w:ascii="Times New Roman" w:hAnsi="Times New Roman" w:cs="Times New Roman"/>
          <w:sz w:val="32"/>
          <w:szCs w:val="32"/>
        </w:rPr>
      </w:pPr>
    </w:p>
    <w:p w:rsidR="000C7C2D" w:rsidRPr="000C7C2D" w:rsidRDefault="000C7C2D" w:rsidP="000C7C2D">
      <w:pPr>
        <w:numPr>
          <w:ilvl w:val="0"/>
          <w:numId w:val="104"/>
        </w:numPr>
        <w:suppressAutoHyphens/>
        <w:spacing w:after="0" w:line="240" w:lineRule="atLeast"/>
        <w:ind w:left="0"/>
        <w:jc w:val="both"/>
        <w:rPr>
          <w:rFonts w:ascii="Times New Roman" w:hAnsi="Times New Roman" w:cs="Times New Roman"/>
          <w:b/>
          <w:i/>
          <w:sz w:val="32"/>
          <w:szCs w:val="32"/>
        </w:rPr>
      </w:pPr>
      <w:r w:rsidRPr="000C7C2D">
        <w:rPr>
          <w:rFonts w:ascii="Times New Roman" w:hAnsi="Times New Roman" w:cs="Times New Roman"/>
          <w:b/>
          <w:i/>
          <w:sz w:val="32"/>
          <w:szCs w:val="32"/>
        </w:rPr>
        <w:t>Социальная компенсация дефекта.</w:t>
      </w:r>
    </w:p>
    <w:p w:rsidR="00A1294E" w:rsidRDefault="000C7C2D" w:rsidP="000C7C2D">
      <w:pPr>
        <w:suppressAutoHyphens/>
        <w:spacing w:after="0" w:line="240" w:lineRule="atLeast"/>
        <w:jc w:val="both"/>
        <w:rPr>
          <w:rStyle w:val="c0"/>
          <w:rFonts w:ascii="Times New Roman" w:hAnsi="Times New Roman" w:cs="Times New Roman"/>
          <w:color w:val="000000"/>
          <w:sz w:val="32"/>
          <w:szCs w:val="32"/>
        </w:rPr>
      </w:pPr>
      <w:r w:rsidRPr="000C7C2D">
        <w:rPr>
          <w:rFonts w:ascii="Times New Roman" w:hAnsi="Times New Roman" w:cs="Times New Roman"/>
          <w:sz w:val="32"/>
          <w:szCs w:val="32"/>
        </w:rPr>
        <w:t xml:space="preserve"> </w:t>
      </w:r>
      <w:r w:rsidRPr="000C7C2D">
        <w:rPr>
          <w:rStyle w:val="c0"/>
          <w:rFonts w:ascii="Times New Roman" w:hAnsi="Times New Roman" w:cs="Times New Roman"/>
          <w:color w:val="000000"/>
          <w:sz w:val="32"/>
          <w:szCs w:val="32"/>
        </w:rPr>
        <w:t>Исход компенсации зависит не только от тяжести дефекта, но в значительной степени от адекватности и действенности применяемых методов</w:t>
      </w:r>
    </w:p>
    <w:p w:rsidR="00A35A52" w:rsidRDefault="00A35A52" w:rsidP="000C7C2D">
      <w:pPr>
        <w:suppressAutoHyphens/>
        <w:spacing w:after="0" w:line="240" w:lineRule="atLeast"/>
        <w:jc w:val="both"/>
        <w:rPr>
          <w:rStyle w:val="c0"/>
          <w:rFonts w:ascii="Times New Roman" w:hAnsi="Times New Roman" w:cs="Times New Roman"/>
          <w:color w:val="000000"/>
          <w:sz w:val="32"/>
          <w:szCs w:val="32"/>
        </w:rPr>
      </w:pPr>
    </w:p>
    <w:p w:rsidR="00A35A52" w:rsidRPr="000C7C2D" w:rsidRDefault="00A35A52" w:rsidP="000C7C2D">
      <w:pPr>
        <w:suppressAutoHyphens/>
        <w:spacing w:after="0" w:line="240" w:lineRule="atLeast"/>
        <w:jc w:val="both"/>
        <w:rPr>
          <w:rFonts w:ascii="Times New Roman" w:hAnsi="Times New Roman" w:cs="Times New Roman"/>
          <w:sz w:val="32"/>
          <w:szCs w:val="32"/>
        </w:rPr>
      </w:pPr>
    </w:p>
    <w:p w:rsidR="00A1294E" w:rsidRPr="00A1294E" w:rsidRDefault="00A1294E" w:rsidP="005202B7">
      <w:pPr>
        <w:numPr>
          <w:ilvl w:val="0"/>
          <w:numId w:val="104"/>
        </w:numPr>
        <w:suppressAutoHyphens/>
        <w:spacing w:after="0" w:line="240" w:lineRule="atLeast"/>
        <w:jc w:val="both"/>
        <w:rPr>
          <w:rFonts w:ascii="Times New Roman" w:hAnsi="Times New Roman" w:cs="Times New Roman"/>
          <w:sz w:val="32"/>
          <w:szCs w:val="32"/>
        </w:rPr>
      </w:pPr>
      <w:r w:rsidRPr="004D731C">
        <w:rPr>
          <w:rFonts w:ascii="Times New Roman" w:hAnsi="Times New Roman" w:cs="Times New Roman"/>
          <w:b/>
          <w:i/>
          <w:sz w:val="32"/>
          <w:szCs w:val="32"/>
        </w:rPr>
        <w:t xml:space="preserve">Коррекция </w:t>
      </w:r>
      <w:r w:rsidR="006F003A" w:rsidRPr="004D731C">
        <w:rPr>
          <w:rFonts w:ascii="Times New Roman" w:hAnsi="Times New Roman" w:cs="Times New Roman"/>
          <w:b/>
          <w:i/>
          <w:sz w:val="32"/>
          <w:szCs w:val="32"/>
        </w:rPr>
        <w:t xml:space="preserve">«социального вывиха» </w:t>
      </w:r>
      <w:r w:rsidRPr="004D731C">
        <w:rPr>
          <w:rFonts w:ascii="Times New Roman" w:hAnsi="Times New Roman" w:cs="Times New Roman"/>
          <w:b/>
          <w:i/>
          <w:sz w:val="32"/>
          <w:szCs w:val="32"/>
        </w:rPr>
        <w:t>и  преодоление отклонений в</w:t>
      </w:r>
      <w:r w:rsidRPr="00A1294E">
        <w:rPr>
          <w:rFonts w:ascii="Times New Roman" w:hAnsi="Times New Roman" w:cs="Times New Roman"/>
          <w:sz w:val="32"/>
          <w:szCs w:val="32"/>
        </w:rPr>
        <w:t xml:space="preserve"> </w:t>
      </w:r>
      <w:r w:rsidRPr="004D731C">
        <w:rPr>
          <w:rFonts w:ascii="Times New Roman" w:hAnsi="Times New Roman" w:cs="Times New Roman"/>
          <w:b/>
          <w:i/>
          <w:sz w:val="32"/>
          <w:szCs w:val="32"/>
        </w:rPr>
        <w:t xml:space="preserve">поведении  </w:t>
      </w:r>
    </w:p>
    <w:p w:rsidR="00A1294E" w:rsidRPr="00194E71" w:rsidRDefault="00A1005F" w:rsidP="00194E71">
      <w:pPr>
        <w:shd w:val="clear" w:color="auto" w:fill="FFFFFF"/>
        <w:spacing w:after="0" w:line="300" w:lineRule="atLeast"/>
        <w:jc w:val="both"/>
        <w:rPr>
          <w:rFonts w:ascii="Times New Roman" w:eastAsia="Times New Roman" w:hAnsi="Times New Roman" w:cs="Times New Roman"/>
          <w:color w:val="353535"/>
          <w:sz w:val="32"/>
          <w:szCs w:val="32"/>
        </w:rPr>
      </w:pPr>
      <w:r w:rsidRPr="00A1005F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Нарушения в развитии </w:t>
      </w:r>
      <w:r w:rsidR="00C32BE4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часто </w:t>
      </w:r>
      <w:r w:rsidRPr="00A1005F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приводят к тому, что грубо нарушается связь с социумом, как источником развития. Преодоление социального вывиха можно осуществить исключительно средствами образования, но не массового и традиционного, а специально организованного, особым образом построенного и предусматривающего "обходные пути" достиж</w:t>
      </w:r>
      <w:r w:rsidR="00C32BE4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ения  образовательных задач.</w:t>
      </w:r>
    </w:p>
    <w:p w:rsidR="00A1294E" w:rsidRPr="00A1005F" w:rsidRDefault="00A1005F" w:rsidP="00A1294E">
      <w:pPr>
        <w:spacing w:line="240" w:lineRule="atLeast"/>
        <w:rPr>
          <w:rFonts w:ascii="Times New Roman" w:hAnsi="Times New Roman" w:cs="Times New Roman"/>
          <w:sz w:val="32"/>
          <w:szCs w:val="32"/>
          <w:u w:val="single"/>
        </w:rPr>
      </w:pPr>
      <w:r w:rsidRPr="00A1005F">
        <w:rPr>
          <w:rFonts w:ascii="Times New Roman" w:hAnsi="Times New Roman" w:cs="Times New Roman"/>
          <w:b/>
          <w:i/>
          <w:sz w:val="32"/>
          <w:szCs w:val="32"/>
          <w:u w:val="single"/>
        </w:rPr>
        <w:lastRenderedPageBreak/>
        <w:t xml:space="preserve">(Слайд 4) </w:t>
      </w:r>
      <w:r w:rsidR="00A1294E" w:rsidRPr="00A1005F">
        <w:rPr>
          <w:rFonts w:ascii="Times New Roman" w:hAnsi="Times New Roman" w:cs="Times New Roman"/>
          <w:b/>
          <w:i/>
          <w:sz w:val="32"/>
          <w:szCs w:val="32"/>
          <w:u w:val="single"/>
        </w:rPr>
        <w:t xml:space="preserve"> Условия организации коррекционно-развивающей среды:</w:t>
      </w:r>
    </w:p>
    <w:p w:rsidR="00A1294E" w:rsidRPr="00A1294E" w:rsidRDefault="00A1294E" w:rsidP="00A1294E">
      <w:pPr>
        <w:numPr>
          <w:ilvl w:val="0"/>
          <w:numId w:val="105"/>
        </w:numPr>
        <w:suppressAutoHyphens/>
        <w:spacing w:after="0" w:line="240" w:lineRule="atLeast"/>
        <w:jc w:val="both"/>
        <w:rPr>
          <w:rFonts w:ascii="Times New Roman" w:hAnsi="Times New Roman" w:cs="Times New Roman"/>
          <w:sz w:val="32"/>
          <w:szCs w:val="32"/>
        </w:rPr>
      </w:pPr>
      <w:r w:rsidRPr="00A1294E">
        <w:rPr>
          <w:rFonts w:ascii="Times New Roman" w:hAnsi="Times New Roman" w:cs="Times New Roman"/>
          <w:sz w:val="32"/>
          <w:szCs w:val="32"/>
        </w:rPr>
        <w:t>Учёт индивидуально-типологических особенностей детей с ограниченными возможностями здоровья;</w:t>
      </w:r>
    </w:p>
    <w:p w:rsidR="00A1294E" w:rsidRPr="00A1005F" w:rsidRDefault="00A1294E" w:rsidP="00A1294E">
      <w:pPr>
        <w:numPr>
          <w:ilvl w:val="0"/>
          <w:numId w:val="105"/>
        </w:numPr>
        <w:suppressAutoHyphens/>
        <w:spacing w:after="0" w:line="240" w:lineRule="atLeast"/>
        <w:jc w:val="both"/>
        <w:rPr>
          <w:rFonts w:ascii="Times New Roman" w:hAnsi="Times New Roman" w:cs="Times New Roman"/>
          <w:sz w:val="32"/>
          <w:szCs w:val="32"/>
        </w:rPr>
      </w:pPr>
      <w:r w:rsidRPr="00A1294E">
        <w:rPr>
          <w:rFonts w:ascii="Times New Roman" w:hAnsi="Times New Roman" w:cs="Times New Roman"/>
          <w:sz w:val="32"/>
          <w:szCs w:val="32"/>
        </w:rPr>
        <w:t>Эмоциональная насыщенность среды;</w:t>
      </w:r>
    </w:p>
    <w:p w:rsidR="00A1294E" w:rsidRPr="00A1294E" w:rsidRDefault="00A1294E" w:rsidP="00A1294E">
      <w:pPr>
        <w:numPr>
          <w:ilvl w:val="0"/>
          <w:numId w:val="105"/>
        </w:numPr>
        <w:suppressAutoHyphens/>
        <w:spacing w:after="0" w:line="240" w:lineRule="atLeast"/>
        <w:jc w:val="both"/>
        <w:rPr>
          <w:rFonts w:ascii="Times New Roman" w:hAnsi="Times New Roman" w:cs="Times New Roman"/>
          <w:sz w:val="32"/>
          <w:szCs w:val="32"/>
        </w:rPr>
      </w:pPr>
      <w:r w:rsidRPr="00A1294E">
        <w:rPr>
          <w:rFonts w:ascii="Times New Roman" w:hAnsi="Times New Roman" w:cs="Times New Roman"/>
          <w:sz w:val="32"/>
          <w:szCs w:val="32"/>
        </w:rPr>
        <w:t>Учёт потребностей ребенка в индивидуальной и совместной деятельности;</w:t>
      </w:r>
    </w:p>
    <w:p w:rsidR="00A1294E" w:rsidRDefault="00A1294E" w:rsidP="00A1294E">
      <w:pPr>
        <w:numPr>
          <w:ilvl w:val="0"/>
          <w:numId w:val="105"/>
        </w:numPr>
        <w:suppressAutoHyphens/>
        <w:spacing w:after="0" w:line="240" w:lineRule="atLeast"/>
        <w:jc w:val="both"/>
        <w:rPr>
          <w:rFonts w:ascii="Times New Roman" w:hAnsi="Times New Roman" w:cs="Times New Roman"/>
          <w:sz w:val="32"/>
          <w:szCs w:val="32"/>
        </w:rPr>
      </w:pPr>
      <w:r w:rsidRPr="00A1294E">
        <w:rPr>
          <w:rFonts w:ascii="Times New Roman" w:hAnsi="Times New Roman" w:cs="Times New Roman"/>
          <w:sz w:val="32"/>
          <w:szCs w:val="32"/>
        </w:rPr>
        <w:t>Интеграция разных п</w:t>
      </w:r>
      <w:r w:rsidR="00CC0713">
        <w:rPr>
          <w:rFonts w:ascii="Times New Roman" w:hAnsi="Times New Roman" w:cs="Times New Roman"/>
          <w:sz w:val="32"/>
          <w:szCs w:val="32"/>
        </w:rPr>
        <w:t>о содержанию видов деятельности.</w:t>
      </w:r>
    </w:p>
    <w:p w:rsidR="00CC0713" w:rsidRPr="00A1294E" w:rsidRDefault="00CC0713" w:rsidP="00CC0713">
      <w:pPr>
        <w:spacing w:line="240" w:lineRule="atLeast"/>
        <w:jc w:val="both"/>
        <w:rPr>
          <w:rFonts w:ascii="Times New Roman" w:hAnsi="Times New Roman" w:cs="Times New Roman"/>
          <w:sz w:val="32"/>
          <w:szCs w:val="32"/>
        </w:rPr>
      </w:pPr>
    </w:p>
    <w:p w:rsidR="00CC0713" w:rsidRPr="00A1294E" w:rsidRDefault="00CC0713" w:rsidP="00CC0713">
      <w:pPr>
        <w:spacing w:after="0" w:line="240" w:lineRule="atLeast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П</w:t>
      </w:r>
      <w:r w:rsidRPr="00A1294E">
        <w:rPr>
          <w:rFonts w:ascii="Times New Roman" w:hAnsi="Times New Roman" w:cs="Times New Roman"/>
          <w:sz w:val="32"/>
          <w:szCs w:val="32"/>
        </w:rPr>
        <w:t>ри построении об</w:t>
      </w:r>
      <w:r w:rsidR="00CC4512">
        <w:rPr>
          <w:rFonts w:ascii="Times New Roman" w:hAnsi="Times New Roman" w:cs="Times New Roman"/>
          <w:sz w:val="32"/>
          <w:szCs w:val="32"/>
        </w:rPr>
        <w:t>разовательного процесса, я совместно с воспитателем и специалистами ежедневно ставлю и решаю</w:t>
      </w:r>
      <w:r w:rsidR="00F87B2B">
        <w:rPr>
          <w:rFonts w:ascii="Times New Roman" w:hAnsi="Times New Roman" w:cs="Times New Roman"/>
          <w:sz w:val="32"/>
          <w:szCs w:val="32"/>
        </w:rPr>
        <w:t xml:space="preserve"> разные</w:t>
      </w:r>
      <w:r w:rsidRPr="00A1294E">
        <w:rPr>
          <w:rFonts w:ascii="Times New Roman" w:hAnsi="Times New Roman" w:cs="Times New Roman"/>
          <w:sz w:val="32"/>
          <w:szCs w:val="32"/>
        </w:rPr>
        <w:t xml:space="preserve"> </w:t>
      </w:r>
      <w:r>
        <w:rPr>
          <w:rFonts w:ascii="Times New Roman" w:hAnsi="Times New Roman" w:cs="Times New Roman"/>
          <w:sz w:val="32"/>
          <w:szCs w:val="32"/>
        </w:rPr>
        <w:t>коррекционно-развивающие задачи:</w:t>
      </w:r>
    </w:p>
    <w:p w:rsidR="00CC0713" w:rsidRPr="00F87B2B" w:rsidRDefault="00CC0713" w:rsidP="00CC0713">
      <w:pPr>
        <w:spacing w:after="0" w:line="240" w:lineRule="atLeast"/>
        <w:ind w:left="57" w:firstLine="708"/>
        <w:jc w:val="both"/>
        <w:rPr>
          <w:rFonts w:ascii="Times New Roman" w:hAnsi="Times New Roman" w:cs="Times New Roman"/>
          <w:i/>
          <w:sz w:val="32"/>
          <w:szCs w:val="32"/>
        </w:rPr>
      </w:pPr>
      <w:r w:rsidRPr="00F87B2B">
        <w:rPr>
          <w:rFonts w:ascii="Times New Roman" w:hAnsi="Times New Roman" w:cs="Times New Roman"/>
          <w:i/>
          <w:sz w:val="32"/>
          <w:szCs w:val="32"/>
        </w:rPr>
        <w:t>-   коррекция восприятия и  представления</w:t>
      </w:r>
    </w:p>
    <w:p w:rsidR="00CC0713" w:rsidRPr="00F87B2B" w:rsidRDefault="00CC0713" w:rsidP="00CC0713">
      <w:pPr>
        <w:spacing w:after="0" w:line="240" w:lineRule="atLeast"/>
        <w:ind w:left="57" w:firstLine="708"/>
        <w:jc w:val="both"/>
        <w:rPr>
          <w:rFonts w:ascii="Times New Roman" w:hAnsi="Times New Roman" w:cs="Times New Roman"/>
          <w:i/>
          <w:sz w:val="32"/>
          <w:szCs w:val="32"/>
        </w:rPr>
      </w:pPr>
      <w:r w:rsidRPr="00F87B2B">
        <w:rPr>
          <w:rFonts w:ascii="Times New Roman" w:hAnsi="Times New Roman" w:cs="Times New Roman"/>
          <w:i/>
          <w:sz w:val="32"/>
          <w:szCs w:val="32"/>
        </w:rPr>
        <w:t>-  коррекция памяти и внимания</w:t>
      </w:r>
    </w:p>
    <w:p w:rsidR="00CC0713" w:rsidRPr="00F87B2B" w:rsidRDefault="00CC0713" w:rsidP="00CC0713">
      <w:pPr>
        <w:spacing w:after="0" w:line="240" w:lineRule="atLeast"/>
        <w:ind w:left="57" w:firstLine="708"/>
        <w:jc w:val="both"/>
        <w:rPr>
          <w:rFonts w:ascii="Times New Roman" w:hAnsi="Times New Roman" w:cs="Times New Roman"/>
          <w:i/>
          <w:sz w:val="32"/>
          <w:szCs w:val="32"/>
        </w:rPr>
      </w:pPr>
      <w:r w:rsidRPr="00F87B2B">
        <w:rPr>
          <w:rFonts w:ascii="Times New Roman" w:hAnsi="Times New Roman" w:cs="Times New Roman"/>
          <w:i/>
          <w:sz w:val="32"/>
          <w:szCs w:val="32"/>
        </w:rPr>
        <w:t>-  коррекция образного мышления и  самооценки</w:t>
      </w:r>
    </w:p>
    <w:p w:rsidR="00CC0713" w:rsidRPr="00F87B2B" w:rsidRDefault="00CC0713" w:rsidP="00CC0713">
      <w:pPr>
        <w:suppressAutoHyphens/>
        <w:spacing w:after="0" w:line="240" w:lineRule="atLeast"/>
        <w:ind w:left="765"/>
        <w:jc w:val="both"/>
        <w:rPr>
          <w:rFonts w:ascii="Times New Roman" w:hAnsi="Times New Roman" w:cs="Times New Roman"/>
          <w:i/>
          <w:sz w:val="32"/>
          <w:szCs w:val="32"/>
        </w:rPr>
      </w:pPr>
      <w:r w:rsidRPr="00F87B2B">
        <w:rPr>
          <w:rFonts w:ascii="Times New Roman" w:hAnsi="Times New Roman" w:cs="Times New Roman"/>
          <w:i/>
          <w:sz w:val="32"/>
          <w:szCs w:val="32"/>
        </w:rPr>
        <w:t>-  коррекция эмоционально-волевой сферы</w:t>
      </w:r>
    </w:p>
    <w:p w:rsidR="00CC0713" w:rsidRPr="00A1294E" w:rsidRDefault="00CC0713" w:rsidP="00CC0713">
      <w:pPr>
        <w:spacing w:after="0" w:line="240" w:lineRule="atLeast"/>
        <w:ind w:left="57"/>
        <w:jc w:val="both"/>
        <w:rPr>
          <w:rFonts w:ascii="Times New Roman" w:hAnsi="Times New Roman" w:cs="Times New Roman"/>
          <w:sz w:val="32"/>
          <w:szCs w:val="32"/>
        </w:rPr>
      </w:pPr>
      <w:r w:rsidRPr="00F87B2B">
        <w:rPr>
          <w:rFonts w:ascii="Times New Roman" w:hAnsi="Times New Roman" w:cs="Times New Roman"/>
          <w:b/>
          <w:i/>
          <w:sz w:val="32"/>
          <w:szCs w:val="32"/>
        </w:rPr>
        <w:t xml:space="preserve">         - </w:t>
      </w:r>
      <w:r w:rsidRPr="00F87B2B">
        <w:rPr>
          <w:rFonts w:ascii="Times New Roman" w:hAnsi="Times New Roman" w:cs="Times New Roman"/>
          <w:i/>
          <w:sz w:val="32"/>
          <w:szCs w:val="32"/>
        </w:rPr>
        <w:t>коррекция  речи</w:t>
      </w:r>
      <w:r>
        <w:rPr>
          <w:rFonts w:ascii="Times New Roman" w:hAnsi="Times New Roman" w:cs="Times New Roman"/>
          <w:sz w:val="32"/>
          <w:szCs w:val="32"/>
        </w:rPr>
        <w:t>:</w:t>
      </w:r>
    </w:p>
    <w:p w:rsidR="00CC0713" w:rsidRPr="00A1294E" w:rsidRDefault="00CC0713" w:rsidP="00CC0713">
      <w:pPr>
        <w:suppressAutoHyphens/>
        <w:spacing w:after="0" w:line="240" w:lineRule="atLeast"/>
        <w:ind w:left="36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                развитие фонематического</w:t>
      </w:r>
      <w:r w:rsidRPr="00A1294E">
        <w:rPr>
          <w:rFonts w:ascii="Times New Roman" w:hAnsi="Times New Roman" w:cs="Times New Roman"/>
          <w:sz w:val="32"/>
          <w:szCs w:val="32"/>
        </w:rPr>
        <w:t xml:space="preserve"> слух</w:t>
      </w:r>
      <w:r>
        <w:rPr>
          <w:rFonts w:ascii="Times New Roman" w:hAnsi="Times New Roman" w:cs="Times New Roman"/>
          <w:sz w:val="32"/>
          <w:szCs w:val="32"/>
        </w:rPr>
        <w:t>а</w:t>
      </w:r>
      <w:r w:rsidRPr="00A1294E">
        <w:rPr>
          <w:rFonts w:ascii="Times New Roman" w:hAnsi="Times New Roman" w:cs="Times New Roman"/>
          <w:sz w:val="32"/>
          <w:szCs w:val="32"/>
        </w:rPr>
        <w:t>;</w:t>
      </w:r>
    </w:p>
    <w:p w:rsidR="00CC0713" w:rsidRPr="00A1294E" w:rsidRDefault="00CC0713" w:rsidP="00CC0713">
      <w:pPr>
        <w:suppressAutoHyphens/>
        <w:spacing w:after="0" w:line="240" w:lineRule="atLeast"/>
        <w:ind w:left="737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           создание условий для ф</w:t>
      </w:r>
      <w:r w:rsidRPr="00A1294E">
        <w:rPr>
          <w:rFonts w:ascii="Times New Roman" w:hAnsi="Times New Roman" w:cs="Times New Roman"/>
          <w:sz w:val="32"/>
          <w:szCs w:val="32"/>
        </w:rPr>
        <w:t>ормир</w:t>
      </w:r>
      <w:r>
        <w:rPr>
          <w:rFonts w:ascii="Times New Roman" w:hAnsi="Times New Roman" w:cs="Times New Roman"/>
          <w:sz w:val="32"/>
          <w:szCs w:val="32"/>
        </w:rPr>
        <w:t>ования  диалогической    речи</w:t>
      </w:r>
      <w:r w:rsidRPr="00A1294E">
        <w:rPr>
          <w:rFonts w:ascii="Times New Roman" w:hAnsi="Times New Roman" w:cs="Times New Roman"/>
          <w:sz w:val="32"/>
          <w:szCs w:val="32"/>
        </w:rPr>
        <w:t>;</w:t>
      </w:r>
    </w:p>
    <w:p w:rsidR="00CC0713" w:rsidRPr="00A1294E" w:rsidRDefault="00CC0713" w:rsidP="00CC0713">
      <w:pPr>
        <w:suppressAutoHyphens/>
        <w:spacing w:after="0" w:line="240" w:lineRule="atLeast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                     расширение активного словарного запаса.</w:t>
      </w:r>
    </w:p>
    <w:p w:rsidR="00CC0713" w:rsidRPr="00F87B2B" w:rsidRDefault="00CC0713" w:rsidP="00CC0713">
      <w:pPr>
        <w:suppressAutoHyphens/>
        <w:spacing w:after="0" w:line="240" w:lineRule="atLeast"/>
        <w:ind w:left="720"/>
        <w:jc w:val="both"/>
        <w:rPr>
          <w:rFonts w:ascii="Times New Roman" w:hAnsi="Times New Roman" w:cs="Times New Roman"/>
          <w:i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- </w:t>
      </w:r>
      <w:r w:rsidRPr="00F87B2B">
        <w:rPr>
          <w:rFonts w:ascii="Times New Roman" w:hAnsi="Times New Roman" w:cs="Times New Roman"/>
          <w:i/>
          <w:sz w:val="32"/>
          <w:szCs w:val="32"/>
        </w:rPr>
        <w:t>расширение кругозора</w:t>
      </w:r>
    </w:p>
    <w:p w:rsidR="00CC0713" w:rsidRDefault="00F87B2B" w:rsidP="00CC0713">
      <w:pPr>
        <w:suppressAutoHyphens/>
        <w:spacing w:after="0" w:line="240" w:lineRule="atLeast"/>
        <w:ind w:left="720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Решение этих задач становится более эффективным, если в классе создана КРС.</w:t>
      </w:r>
    </w:p>
    <w:p w:rsidR="00F87B2B" w:rsidRPr="00A1294E" w:rsidRDefault="00F87B2B" w:rsidP="00F87B2B">
      <w:pPr>
        <w:pStyle w:val="c5c21c17"/>
        <w:shd w:val="clear" w:color="auto" w:fill="FFFFFF"/>
        <w:spacing w:before="0" w:beforeAutospacing="0" w:after="0" w:afterAutospacing="0"/>
        <w:jc w:val="both"/>
        <w:rPr>
          <w:sz w:val="32"/>
          <w:szCs w:val="32"/>
        </w:rPr>
      </w:pPr>
    </w:p>
    <w:p w:rsidR="00F87B2B" w:rsidRPr="00A1294E" w:rsidRDefault="00F87B2B" w:rsidP="00F87B2B">
      <w:pPr>
        <w:pStyle w:val="c5c31c26"/>
        <w:shd w:val="clear" w:color="auto" w:fill="FFFFFF"/>
        <w:spacing w:before="0" w:beforeAutospacing="0" w:after="0" w:afterAutospacing="0"/>
        <w:ind w:firstLine="708"/>
        <w:rPr>
          <w:sz w:val="32"/>
          <w:szCs w:val="32"/>
        </w:rPr>
      </w:pPr>
      <w:r w:rsidRPr="00A1294E">
        <w:rPr>
          <w:sz w:val="32"/>
          <w:szCs w:val="32"/>
        </w:rPr>
        <w:t xml:space="preserve">Мы понимали, что создание развивающей среды невозможно осилить без помощи родителей. </w:t>
      </w:r>
    </w:p>
    <w:p w:rsidR="00F87B2B" w:rsidRDefault="00F87B2B" w:rsidP="00F87B2B">
      <w:pPr>
        <w:pStyle w:val="c5c21c17"/>
        <w:shd w:val="clear" w:color="auto" w:fill="FFFFFF"/>
        <w:spacing w:before="0" w:beforeAutospacing="0" w:after="0" w:afterAutospacing="0"/>
        <w:ind w:firstLine="708"/>
        <w:jc w:val="both"/>
        <w:rPr>
          <w:sz w:val="32"/>
          <w:szCs w:val="32"/>
        </w:rPr>
      </w:pPr>
      <w:r w:rsidRPr="00A1294E">
        <w:rPr>
          <w:sz w:val="32"/>
          <w:szCs w:val="32"/>
        </w:rPr>
        <w:t>На первом же родительском собрании мы рассказали родителям о том, что хотим сделать для  детей.  И, самое главное,  показали, что для этого совсем нет необходимости вкладывать какие-то материальные средства. Ведь у каждого ребенка</w:t>
      </w:r>
      <w:r>
        <w:rPr>
          <w:sz w:val="32"/>
          <w:szCs w:val="32"/>
        </w:rPr>
        <w:t xml:space="preserve"> дома</w:t>
      </w:r>
      <w:r w:rsidRPr="00A1294E">
        <w:rPr>
          <w:sz w:val="32"/>
          <w:szCs w:val="32"/>
        </w:rPr>
        <w:t xml:space="preserve"> есть настольные игры, игрушки, конструкторы, книжки. И, чаще всего, дети в эти игрушки дома уже не играют. А вот для другого ребенка класса - эти игрушки незнакомы и интересны. Мы предложили приносить их в школу.  Таким образом, у нас оказалось много настольных развивающих игр: шнуровки, конструкторы, мозаики и т.д.</w:t>
      </w:r>
    </w:p>
    <w:p w:rsidR="006C7BC5" w:rsidRPr="00A1294E" w:rsidRDefault="006C7BC5" w:rsidP="00F87B2B">
      <w:pPr>
        <w:pStyle w:val="c5c21c17"/>
        <w:shd w:val="clear" w:color="auto" w:fill="FFFFFF"/>
        <w:spacing w:before="0" w:beforeAutospacing="0" w:after="0" w:afterAutospacing="0"/>
        <w:ind w:firstLine="708"/>
        <w:jc w:val="both"/>
        <w:rPr>
          <w:sz w:val="32"/>
          <w:szCs w:val="32"/>
        </w:rPr>
      </w:pPr>
    </w:p>
    <w:p w:rsidR="00F87B2B" w:rsidRPr="00945214" w:rsidRDefault="00945214" w:rsidP="00CC0713">
      <w:pPr>
        <w:suppressAutoHyphens/>
        <w:spacing w:after="0" w:line="240" w:lineRule="atLeast"/>
        <w:ind w:left="720"/>
        <w:jc w:val="both"/>
        <w:rPr>
          <w:rFonts w:ascii="Times New Roman" w:hAnsi="Times New Roman" w:cs="Times New Roman"/>
          <w:b/>
          <w:i/>
          <w:sz w:val="32"/>
          <w:szCs w:val="32"/>
          <w:u w:val="single"/>
        </w:rPr>
      </w:pPr>
      <w:r w:rsidRPr="00945214">
        <w:rPr>
          <w:rFonts w:ascii="Times New Roman" w:hAnsi="Times New Roman" w:cs="Times New Roman"/>
          <w:b/>
          <w:i/>
          <w:sz w:val="32"/>
          <w:szCs w:val="32"/>
          <w:u w:val="single"/>
        </w:rPr>
        <w:t>(Слайд 5 )Итак, КРС нашего класса.</w:t>
      </w:r>
    </w:p>
    <w:p w:rsidR="00945214" w:rsidRDefault="00945214" w:rsidP="00CC0713">
      <w:pPr>
        <w:pStyle w:val="c5c31c26"/>
        <w:shd w:val="clear" w:color="auto" w:fill="FFFFFF"/>
        <w:spacing w:before="0" w:beforeAutospacing="0" w:after="0" w:afterAutospacing="0"/>
        <w:ind w:firstLine="708"/>
        <w:rPr>
          <w:sz w:val="28"/>
          <w:szCs w:val="28"/>
        </w:rPr>
      </w:pPr>
    </w:p>
    <w:p w:rsidR="00945214" w:rsidRPr="00945214" w:rsidRDefault="00945214" w:rsidP="00772692">
      <w:pPr>
        <w:pStyle w:val="a6"/>
        <w:numPr>
          <w:ilvl w:val="0"/>
          <w:numId w:val="109"/>
        </w:numPr>
        <w:ind w:left="0"/>
        <w:jc w:val="both"/>
        <w:rPr>
          <w:color w:val="B13F9A"/>
          <w:sz w:val="32"/>
          <w:szCs w:val="32"/>
        </w:rPr>
      </w:pPr>
      <w:r w:rsidRPr="00945214">
        <w:rPr>
          <w:rFonts w:eastAsiaTheme="minorEastAsia"/>
          <w:bCs/>
          <w:color w:val="000000" w:themeColor="text1"/>
          <w:kern w:val="24"/>
          <w:sz w:val="32"/>
          <w:szCs w:val="32"/>
        </w:rPr>
        <w:t>Уголок художественной литературы в соответствии с возрастом и образовательными потребностями детей.</w:t>
      </w:r>
    </w:p>
    <w:p w:rsidR="00945214" w:rsidRPr="00945214" w:rsidRDefault="00945214" w:rsidP="00772692">
      <w:pPr>
        <w:pStyle w:val="a6"/>
        <w:numPr>
          <w:ilvl w:val="0"/>
          <w:numId w:val="109"/>
        </w:numPr>
        <w:ind w:left="0"/>
        <w:jc w:val="both"/>
        <w:rPr>
          <w:color w:val="B13F9A"/>
          <w:sz w:val="32"/>
          <w:szCs w:val="32"/>
        </w:rPr>
      </w:pPr>
      <w:r w:rsidRPr="00945214">
        <w:rPr>
          <w:rFonts w:eastAsiaTheme="minorEastAsia"/>
          <w:bCs/>
          <w:color w:val="000000" w:themeColor="text1"/>
          <w:kern w:val="24"/>
          <w:sz w:val="32"/>
          <w:szCs w:val="32"/>
        </w:rPr>
        <w:lastRenderedPageBreak/>
        <w:t>Уголок природы и уголок безопасности.</w:t>
      </w:r>
    </w:p>
    <w:p w:rsidR="00945214" w:rsidRPr="0074096B" w:rsidRDefault="00945214" w:rsidP="00772692">
      <w:pPr>
        <w:pStyle w:val="a6"/>
        <w:numPr>
          <w:ilvl w:val="0"/>
          <w:numId w:val="109"/>
        </w:numPr>
        <w:ind w:left="0"/>
        <w:jc w:val="both"/>
        <w:rPr>
          <w:color w:val="B13F9A"/>
          <w:sz w:val="32"/>
          <w:szCs w:val="32"/>
        </w:rPr>
      </w:pPr>
      <w:r w:rsidRPr="00945214">
        <w:rPr>
          <w:rFonts w:eastAsiaTheme="minorEastAsia"/>
          <w:bCs/>
          <w:color w:val="000000" w:themeColor="text1"/>
          <w:kern w:val="24"/>
          <w:sz w:val="32"/>
          <w:szCs w:val="32"/>
        </w:rPr>
        <w:t>Игры и пособия для развития мелкой моторики пальцев рук; массажёры.</w:t>
      </w:r>
    </w:p>
    <w:p w:rsidR="0074096B" w:rsidRPr="00772692" w:rsidRDefault="0074096B" w:rsidP="00772692">
      <w:pPr>
        <w:pStyle w:val="c5c31c26"/>
        <w:shd w:val="clear" w:color="auto" w:fill="FFFFFF"/>
        <w:spacing w:before="0" w:beforeAutospacing="0" w:after="0" w:afterAutospacing="0"/>
        <w:rPr>
          <w:sz w:val="32"/>
          <w:szCs w:val="32"/>
        </w:rPr>
      </w:pPr>
      <w:r w:rsidRPr="00772692">
        <w:rPr>
          <w:sz w:val="32"/>
          <w:szCs w:val="32"/>
        </w:rPr>
        <w:t xml:space="preserve">Для развития руки учащихся мы используем: конструкторы, пазлы, шнуровку лепку из пластилина, работу с солёным тестом, проволокой, графические упражнения и т.д. </w:t>
      </w:r>
    </w:p>
    <w:p w:rsidR="0074096B" w:rsidRPr="00772692" w:rsidRDefault="0074096B" w:rsidP="00772692">
      <w:pPr>
        <w:pStyle w:val="c5c31c17"/>
        <w:shd w:val="clear" w:color="auto" w:fill="FFFFFF"/>
        <w:spacing w:before="0" w:beforeAutospacing="0" w:after="0" w:afterAutospacing="0"/>
        <w:jc w:val="both"/>
        <w:rPr>
          <w:sz w:val="32"/>
          <w:szCs w:val="32"/>
        </w:rPr>
      </w:pPr>
      <w:r w:rsidRPr="00772692">
        <w:rPr>
          <w:sz w:val="32"/>
          <w:szCs w:val="32"/>
        </w:rPr>
        <w:t> </w:t>
      </w:r>
      <w:r w:rsidRPr="00772692">
        <w:rPr>
          <w:sz w:val="32"/>
          <w:szCs w:val="32"/>
        </w:rPr>
        <w:tab/>
        <w:t xml:space="preserve">Очень важной частью работы по развитию мелкой моторики являются «пальчиковые игры».  В ходе «пальчиковых игр» ребёнок, повторяя движения взрослых, активизируют моторику рук. Тем самым вырабатывается ловкость, умение управлять своими движениями, концентрировать внимание на одном виде деятельности. Они увлекательны и способствуют развитию речи, творческой деятельности. Маленькие стишки, считалки, загадки, песенки, приговорки помогают развивать словарный запас, фразеологическую речь, осмысливать то, что дети произносят вслух. Данные игры  мы  проводим на каждом уроке 2-3. </w:t>
      </w:r>
      <w:r w:rsidRPr="00772692">
        <w:rPr>
          <w:sz w:val="32"/>
          <w:szCs w:val="32"/>
          <w:u w:val="single"/>
        </w:rPr>
        <w:t xml:space="preserve">Собрана </w:t>
      </w:r>
      <w:r w:rsidRPr="00772692">
        <w:rPr>
          <w:b/>
          <w:i/>
          <w:sz w:val="32"/>
          <w:szCs w:val="32"/>
          <w:u w:val="single"/>
        </w:rPr>
        <w:t>картотека</w:t>
      </w:r>
      <w:r w:rsidRPr="00772692">
        <w:rPr>
          <w:sz w:val="32"/>
          <w:szCs w:val="32"/>
          <w:u w:val="single"/>
        </w:rPr>
        <w:t xml:space="preserve"> пальчиковых игр на самые различные темы</w:t>
      </w:r>
    </w:p>
    <w:p w:rsidR="0074096B" w:rsidRDefault="0074096B" w:rsidP="00772692">
      <w:pPr>
        <w:pStyle w:val="c5c31"/>
        <w:shd w:val="clear" w:color="auto" w:fill="FFFFFF"/>
        <w:spacing w:before="0" w:beforeAutospacing="0" w:after="0" w:afterAutospacing="0"/>
        <w:jc w:val="both"/>
        <w:rPr>
          <w:sz w:val="32"/>
          <w:szCs w:val="32"/>
        </w:rPr>
      </w:pPr>
      <w:r w:rsidRPr="00772692">
        <w:rPr>
          <w:sz w:val="32"/>
          <w:szCs w:val="32"/>
        </w:rPr>
        <w:t>Самомассаж рук оказывает общеукрепляющее действие на мышечную систему, повышает тонус, эластичность и сократительную способность мышц. Массаж улучшает функцию рецепторов, проводящих путей, усиливает рефлекторные связи коры головного мозга. В течение урока всегда находим 1-2 минуты для того, чтобы</w:t>
      </w:r>
      <w:r w:rsidRPr="00772692">
        <w:rPr>
          <w:rStyle w:val="c3"/>
          <w:color w:val="000000"/>
          <w:sz w:val="32"/>
          <w:szCs w:val="32"/>
        </w:rPr>
        <w:t xml:space="preserve"> </w:t>
      </w:r>
      <w:r w:rsidRPr="00772692">
        <w:rPr>
          <w:sz w:val="32"/>
          <w:szCs w:val="32"/>
        </w:rPr>
        <w:t>ребята могли выполнить самомассаж пальчиков.</w:t>
      </w:r>
    </w:p>
    <w:p w:rsidR="00772692" w:rsidRPr="00772692" w:rsidRDefault="00772692" w:rsidP="00772692">
      <w:pPr>
        <w:pStyle w:val="c5c31"/>
        <w:shd w:val="clear" w:color="auto" w:fill="FFFFFF"/>
        <w:spacing w:before="0" w:beforeAutospacing="0" w:after="0" w:afterAutospacing="0"/>
        <w:jc w:val="both"/>
        <w:rPr>
          <w:b/>
          <w:i/>
          <w:sz w:val="32"/>
          <w:szCs w:val="32"/>
          <w:u w:val="single"/>
        </w:rPr>
      </w:pPr>
      <w:r>
        <w:rPr>
          <w:b/>
          <w:i/>
          <w:sz w:val="32"/>
          <w:szCs w:val="32"/>
          <w:u w:val="single"/>
        </w:rPr>
        <w:t>Су-Джок</w:t>
      </w:r>
    </w:p>
    <w:p w:rsidR="0074096B" w:rsidRPr="006C7BC5" w:rsidRDefault="00772692" w:rsidP="00772692">
      <w:pPr>
        <w:pStyle w:val="a6"/>
        <w:numPr>
          <w:ilvl w:val="0"/>
          <w:numId w:val="109"/>
        </w:numPr>
        <w:ind w:left="0"/>
        <w:jc w:val="both"/>
        <w:rPr>
          <w:color w:val="B13F9A"/>
          <w:sz w:val="32"/>
          <w:szCs w:val="32"/>
        </w:rPr>
      </w:pPr>
      <w:r w:rsidRPr="00945214">
        <w:rPr>
          <w:rFonts w:eastAsiaTheme="minorEastAsia"/>
          <w:bCs/>
          <w:color w:val="000000" w:themeColor="text1"/>
          <w:kern w:val="24"/>
          <w:sz w:val="32"/>
          <w:szCs w:val="32"/>
        </w:rPr>
        <w:t>Картотеки артикуляционных, дыхательных и голосовых упражнений, стихотворений для заучивания с детьми; картотеки зрительной и пальчиковой гимнастики.</w:t>
      </w:r>
    </w:p>
    <w:p w:rsidR="006C7BC5" w:rsidRPr="006C7BC5" w:rsidRDefault="006C7BC5" w:rsidP="006C7BC5">
      <w:pPr>
        <w:pStyle w:val="a6"/>
        <w:ind w:left="0"/>
        <w:jc w:val="both"/>
        <w:rPr>
          <w:b/>
          <w:i/>
          <w:color w:val="B13F9A"/>
          <w:sz w:val="32"/>
          <w:szCs w:val="32"/>
        </w:rPr>
      </w:pPr>
      <w:r>
        <w:rPr>
          <w:rFonts w:eastAsiaTheme="minorEastAsia"/>
          <w:b/>
          <w:bCs/>
          <w:i/>
          <w:color w:val="000000" w:themeColor="text1"/>
          <w:kern w:val="24"/>
          <w:sz w:val="32"/>
          <w:szCs w:val="32"/>
        </w:rPr>
        <w:t>Щелчок</w:t>
      </w:r>
    </w:p>
    <w:p w:rsidR="00945214" w:rsidRPr="00772692" w:rsidRDefault="00945214" w:rsidP="00772692">
      <w:pPr>
        <w:pStyle w:val="a6"/>
        <w:numPr>
          <w:ilvl w:val="0"/>
          <w:numId w:val="109"/>
        </w:numPr>
        <w:ind w:left="0"/>
        <w:jc w:val="both"/>
        <w:rPr>
          <w:color w:val="B13F9A"/>
          <w:sz w:val="32"/>
          <w:szCs w:val="32"/>
        </w:rPr>
      </w:pPr>
      <w:r w:rsidRPr="00945214">
        <w:rPr>
          <w:rFonts w:eastAsiaTheme="minorEastAsia"/>
          <w:bCs/>
          <w:color w:val="000000" w:themeColor="text1"/>
          <w:kern w:val="24"/>
          <w:sz w:val="32"/>
          <w:szCs w:val="32"/>
        </w:rPr>
        <w:t>Дидактические игры по лексическим темам, а также игры, направленные на развитие пространственных и временных представлений, памяти, внимания.</w:t>
      </w:r>
    </w:p>
    <w:p w:rsidR="00772692" w:rsidRPr="00772692" w:rsidRDefault="00772692" w:rsidP="00772692">
      <w:pPr>
        <w:pStyle w:val="c15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32"/>
          <w:szCs w:val="32"/>
        </w:rPr>
      </w:pPr>
      <w:r w:rsidRPr="00772692">
        <w:rPr>
          <w:rStyle w:val="c3"/>
          <w:color w:val="000000"/>
          <w:sz w:val="32"/>
          <w:szCs w:val="32"/>
        </w:rPr>
        <w:t xml:space="preserve">Значительное место в процессе обучения и воспитания учащихся класса имеют коррекционно-развивающие игры. Коррекционно-развивающая игра имеет две цели: одна из них обучающая, которую преследует </w:t>
      </w:r>
      <w:r w:rsidR="002C3852">
        <w:rPr>
          <w:rStyle w:val="c3"/>
          <w:color w:val="000000"/>
          <w:sz w:val="32"/>
          <w:szCs w:val="32"/>
        </w:rPr>
        <w:t xml:space="preserve">мы - </w:t>
      </w:r>
      <w:r w:rsidRPr="00772692">
        <w:rPr>
          <w:rStyle w:val="c3"/>
          <w:color w:val="000000"/>
          <w:sz w:val="32"/>
          <w:szCs w:val="32"/>
        </w:rPr>
        <w:t>вз</w:t>
      </w:r>
      <w:r w:rsidR="002C3852">
        <w:rPr>
          <w:rStyle w:val="c3"/>
          <w:color w:val="000000"/>
          <w:sz w:val="32"/>
          <w:szCs w:val="32"/>
        </w:rPr>
        <w:t>рослые</w:t>
      </w:r>
      <w:r w:rsidRPr="00772692">
        <w:rPr>
          <w:rStyle w:val="c3"/>
          <w:color w:val="000000"/>
          <w:sz w:val="32"/>
          <w:szCs w:val="32"/>
        </w:rPr>
        <w:t>, а другая – игровая, ради которой действует ребенок. Важно, чтобы эти две цели дополняли друг друга и обеспечивали усвоение программного материала.</w:t>
      </w:r>
    </w:p>
    <w:p w:rsidR="00772692" w:rsidRDefault="00772692" w:rsidP="00772692">
      <w:pPr>
        <w:pStyle w:val="c15"/>
        <w:shd w:val="clear" w:color="auto" w:fill="FFFFFF"/>
        <w:spacing w:before="0" w:beforeAutospacing="0" w:after="0" w:afterAutospacing="0"/>
        <w:jc w:val="both"/>
        <w:rPr>
          <w:rStyle w:val="c3"/>
          <w:color w:val="000000"/>
          <w:sz w:val="32"/>
          <w:szCs w:val="32"/>
        </w:rPr>
      </w:pPr>
      <w:r w:rsidRPr="00772692">
        <w:rPr>
          <w:rStyle w:val="c3"/>
          <w:color w:val="000000"/>
          <w:sz w:val="32"/>
          <w:szCs w:val="32"/>
        </w:rPr>
        <w:t>      Коррекционно-развивающая игра – средство воспитания и  обучения, поэтому она может быть использована в  усвоении любого программного материала и проводиться как на уроках, так и на занятиях воспитателя, а так же родителями в домашних условиях.</w:t>
      </w:r>
    </w:p>
    <w:p w:rsidR="006C7BC5" w:rsidRPr="00772692" w:rsidRDefault="006C7BC5" w:rsidP="00772692">
      <w:pPr>
        <w:pStyle w:val="c15"/>
        <w:shd w:val="clear" w:color="auto" w:fill="FFFFFF"/>
        <w:spacing w:before="0" w:beforeAutospacing="0" w:after="0" w:afterAutospacing="0"/>
        <w:jc w:val="both"/>
        <w:rPr>
          <w:rStyle w:val="c3"/>
          <w:color w:val="000000"/>
          <w:sz w:val="32"/>
          <w:szCs w:val="32"/>
        </w:rPr>
      </w:pPr>
      <w:r>
        <w:rPr>
          <w:rStyle w:val="c3"/>
          <w:color w:val="000000"/>
          <w:sz w:val="32"/>
          <w:szCs w:val="32"/>
        </w:rPr>
        <w:lastRenderedPageBreak/>
        <w:t>И необязательно это фабричные игры. Можно использовать подручный материал. Очень нравится нашим деткам игра</w:t>
      </w:r>
    </w:p>
    <w:p w:rsidR="00772692" w:rsidRPr="006C7BC5" w:rsidRDefault="00772692" w:rsidP="00772692">
      <w:pPr>
        <w:pStyle w:val="c5c31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b/>
          <w:i/>
          <w:sz w:val="28"/>
          <w:szCs w:val="28"/>
          <w:u w:val="single"/>
        </w:rPr>
        <w:t>Показать: игра «Построй из геометрических фигур»</w:t>
      </w:r>
      <w:r w:rsidR="006C7BC5">
        <w:rPr>
          <w:b/>
          <w:i/>
          <w:sz w:val="28"/>
          <w:szCs w:val="28"/>
          <w:u w:val="single"/>
        </w:rPr>
        <w:t xml:space="preserve">, </w:t>
      </w:r>
      <w:r w:rsidR="006C7BC5">
        <w:rPr>
          <w:sz w:val="28"/>
          <w:szCs w:val="28"/>
        </w:rPr>
        <w:t>которую мы изготовили очень просто – обвели фигуры из их счётного материала.</w:t>
      </w:r>
    </w:p>
    <w:p w:rsidR="00772692" w:rsidRPr="00945214" w:rsidRDefault="00772692" w:rsidP="00772692">
      <w:pPr>
        <w:pStyle w:val="a6"/>
        <w:ind w:left="0"/>
        <w:jc w:val="both"/>
        <w:rPr>
          <w:color w:val="B13F9A"/>
          <w:sz w:val="32"/>
          <w:szCs w:val="32"/>
        </w:rPr>
      </w:pPr>
    </w:p>
    <w:p w:rsidR="00945214" w:rsidRPr="00945214" w:rsidRDefault="00945214" w:rsidP="00772692">
      <w:pPr>
        <w:pStyle w:val="a6"/>
        <w:numPr>
          <w:ilvl w:val="0"/>
          <w:numId w:val="109"/>
        </w:numPr>
        <w:ind w:left="0"/>
        <w:jc w:val="both"/>
        <w:rPr>
          <w:color w:val="B13F9A"/>
          <w:sz w:val="32"/>
          <w:szCs w:val="32"/>
        </w:rPr>
      </w:pPr>
      <w:r w:rsidRPr="00945214">
        <w:rPr>
          <w:rFonts w:eastAsiaTheme="minorEastAsia"/>
          <w:bCs/>
          <w:color w:val="000000" w:themeColor="text1"/>
          <w:kern w:val="24"/>
          <w:sz w:val="32"/>
          <w:szCs w:val="32"/>
        </w:rPr>
        <w:t xml:space="preserve">Наборы предметных и сюжетных картинок. </w:t>
      </w:r>
    </w:p>
    <w:p w:rsidR="00945214" w:rsidRPr="00772692" w:rsidRDefault="00945214" w:rsidP="00772692">
      <w:pPr>
        <w:pStyle w:val="a6"/>
        <w:numPr>
          <w:ilvl w:val="0"/>
          <w:numId w:val="109"/>
        </w:numPr>
        <w:ind w:left="0"/>
        <w:jc w:val="both"/>
        <w:rPr>
          <w:color w:val="B13F9A"/>
          <w:sz w:val="32"/>
          <w:szCs w:val="32"/>
        </w:rPr>
      </w:pPr>
      <w:r w:rsidRPr="00945214">
        <w:rPr>
          <w:rFonts w:eastAsiaTheme="minorEastAsia"/>
          <w:bCs/>
          <w:color w:val="000000" w:themeColor="text1"/>
          <w:kern w:val="24"/>
          <w:sz w:val="32"/>
          <w:szCs w:val="32"/>
        </w:rPr>
        <w:t>Адаптированные наглядные и дидактические материалы по математике и обучению грамоте.</w:t>
      </w:r>
    </w:p>
    <w:p w:rsidR="00772692" w:rsidRPr="00772692" w:rsidRDefault="00772692" w:rsidP="00772692">
      <w:pPr>
        <w:pStyle w:val="a6"/>
        <w:ind w:left="0"/>
        <w:jc w:val="both"/>
        <w:rPr>
          <w:rFonts w:eastAsiaTheme="minorEastAsia"/>
          <w:b/>
          <w:bCs/>
          <w:i/>
          <w:color w:val="000000" w:themeColor="text1"/>
          <w:kern w:val="24"/>
          <w:sz w:val="32"/>
          <w:szCs w:val="32"/>
        </w:rPr>
      </w:pPr>
      <w:r w:rsidRPr="00772692">
        <w:rPr>
          <w:rFonts w:eastAsiaTheme="minorEastAsia"/>
          <w:b/>
          <w:bCs/>
          <w:i/>
          <w:color w:val="000000" w:themeColor="text1"/>
          <w:kern w:val="24"/>
          <w:sz w:val="32"/>
          <w:szCs w:val="32"/>
        </w:rPr>
        <w:t>Показать:</w:t>
      </w:r>
    </w:p>
    <w:p w:rsidR="00772692" w:rsidRPr="00772692" w:rsidRDefault="00772692" w:rsidP="00772692">
      <w:pPr>
        <w:pStyle w:val="a6"/>
        <w:ind w:left="0"/>
        <w:jc w:val="both"/>
        <w:rPr>
          <w:rFonts w:eastAsiaTheme="minorEastAsia"/>
          <w:b/>
          <w:bCs/>
          <w:i/>
          <w:color w:val="000000" w:themeColor="text1"/>
          <w:kern w:val="24"/>
          <w:sz w:val="32"/>
          <w:szCs w:val="32"/>
        </w:rPr>
      </w:pPr>
      <w:r>
        <w:rPr>
          <w:rFonts w:eastAsiaTheme="minorEastAsia"/>
          <w:bCs/>
          <w:color w:val="000000" w:themeColor="text1"/>
          <w:kern w:val="24"/>
          <w:sz w:val="32"/>
          <w:szCs w:val="32"/>
        </w:rPr>
        <w:t xml:space="preserve">- </w:t>
      </w:r>
      <w:r w:rsidRPr="00772692">
        <w:rPr>
          <w:rFonts w:eastAsiaTheme="minorEastAsia"/>
          <w:b/>
          <w:bCs/>
          <w:i/>
          <w:color w:val="000000" w:themeColor="text1"/>
          <w:kern w:val="24"/>
          <w:sz w:val="32"/>
          <w:szCs w:val="32"/>
        </w:rPr>
        <w:t>Образцы букв и цифр</w:t>
      </w:r>
    </w:p>
    <w:p w:rsidR="00772692" w:rsidRPr="006C7BC5" w:rsidRDefault="00772692" w:rsidP="00772692">
      <w:pPr>
        <w:pStyle w:val="a6"/>
        <w:ind w:left="0"/>
        <w:jc w:val="both"/>
        <w:rPr>
          <w:rFonts w:eastAsiaTheme="minorEastAsia"/>
          <w:bCs/>
          <w:color w:val="000000" w:themeColor="text1"/>
          <w:kern w:val="24"/>
          <w:sz w:val="32"/>
          <w:szCs w:val="32"/>
        </w:rPr>
      </w:pPr>
      <w:r w:rsidRPr="00772692">
        <w:rPr>
          <w:rFonts w:eastAsiaTheme="minorEastAsia"/>
          <w:b/>
          <w:bCs/>
          <w:i/>
          <w:color w:val="000000" w:themeColor="text1"/>
          <w:kern w:val="24"/>
          <w:sz w:val="32"/>
          <w:szCs w:val="32"/>
        </w:rPr>
        <w:t>- числовые домики</w:t>
      </w:r>
      <w:r w:rsidR="006C7BC5">
        <w:rPr>
          <w:rFonts w:eastAsiaTheme="minorEastAsia"/>
          <w:b/>
          <w:bCs/>
          <w:color w:val="000000" w:themeColor="text1"/>
          <w:kern w:val="24"/>
          <w:sz w:val="32"/>
          <w:szCs w:val="32"/>
        </w:rPr>
        <w:t xml:space="preserve"> – </w:t>
      </w:r>
      <w:r w:rsidR="006C7BC5" w:rsidRPr="006C7BC5">
        <w:rPr>
          <w:rFonts w:eastAsiaTheme="minorEastAsia"/>
          <w:bCs/>
          <w:color w:val="000000" w:themeColor="text1"/>
          <w:kern w:val="24"/>
          <w:sz w:val="32"/>
          <w:szCs w:val="32"/>
        </w:rPr>
        <w:t>ламинированные</w:t>
      </w:r>
      <w:r w:rsidR="006C7BC5">
        <w:rPr>
          <w:rFonts w:eastAsiaTheme="minorEastAsia"/>
          <w:bCs/>
          <w:color w:val="000000" w:themeColor="text1"/>
          <w:kern w:val="24"/>
          <w:sz w:val="32"/>
          <w:szCs w:val="32"/>
        </w:rPr>
        <w:t>, чтобы работать с ними</w:t>
      </w:r>
    </w:p>
    <w:p w:rsidR="00772692" w:rsidRPr="006C7BC5" w:rsidRDefault="00772692" w:rsidP="00772692">
      <w:pPr>
        <w:pStyle w:val="a6"/>
        <w:ind w:left="0"/>
        <w:jc w:val="both"/>
        <w:rPr>
          <w:b/>
          <w:i/>
          <w:color w:val="B13F9A"/>
          <w:sz w:val="32"/>
          <w:szCs w:val="32"/>
        </w:rPr>
      </w:pPr>
      <w:r w:rsidRPr="006C7BC5">
        <w:rPr>
          <w:rFonts w:eastAsiaTheme="minorEastAsia"/>
          <w:b/>
          <w:bCs/>
          <w:i/>
          <w:color w:val="000000" w:themeColor="text1"/>
          <w:kern w:val="24"/>
          <w:sz w:val="32"/>
          <w:szCs w:val="32"/>
        </w:rPr>
        <w:t>- геом фигуры</w:t>
      </w:r>
    </w:p>
    <w:p w:rsidR="00945214" w:rsidRPr="00772692" w:rsidRDefault="00945214" w:rsidP="00772692">
      <w:pPr>
        <w:pStyle w:val="a6"/>
        <w:numPr>
          <w:ilvl w:val="0"/>
          <w:numId w:val="109"/>
        </w:numPr>
        <w:ind w:left="0"/>
        <w:jc w:val="both"/>
        <w:rPr>
          <w:color w:val="B13F9A"/>
          <w:sz w:val="32"/>
          <w:szCs w:val="32"/>
        </w:rPr>
      </w:pPr>
      <w:r w:rsidRPr="00945214">
        <w:rPr>
          <w:rFonts w:eastAsiaTheme="minorEastAsia"/>
          <w:bCs/>
          <w:color w:val="000000" w:themeColor="text1"/>
          <w:kern w:val="24"/>
          <w:sz w:val="32"/>
          <w:szCs w:val="32"/>
        </w:rPr>
        <w:t>Многоразовые прописи и карточки с заданиями по обучению грамоте, математике и окружающему миру.</w:t>
      </w:r>
      <w:r w:rsidR="006C7BC5">
        <w:rPr>
          <w:rFonts w:eastAsiaTheme="minorEastAsia"/>
          <w:bCs/>
          <w:color w:val="000000" w:themeColor="text1"/>
          <w:kern w:val="24"/>
          <w:sz w:val="32"/>
          <w:szCs w:val="32"/>
        </w:rPr>
        <w:t xml:space="preserve"> </w:t>
      </w:r>
      <w:r w:rsidR="006C7BC5">
        <w:rPr>
          <w:rFonts w:eastAsiaTheme="minorEastAsia"/>
          <w:b/>
          <w:bCs/>
          <w:i/>
          <w:color w:val="000000" w:themeColor="text1"/>
          <w:kern w:val="24"/>
          <w:sz w:val="32"/>
          <w:szCs w:val="32"/>
        </w:rPr>
        <w:t>Щелчок</w:t>
      </w:r>
    </w:p>
    <w:p w:rsidR="00772692" w:rsidRDefault="00772692" w:rsidP="00772692">
      <w:pPr>
        <w:pStyle w:val="a6"/>
        <w:ind w:left="0"/>
        <w:jc w:val="both"/>
        <w:rPr>
          <w:b/>
          <w:i/>
          <w:sz w:val="32"/>
          <w:szCs w:val="32"/>
        </w:rPr>
      </w:pPr>
      <w:r>
        <w:rPr>
          <w:b/>
          <w:i/>
          <w:sz w:val="32"/>
          <w:szCs w:val="32"/>
        </w:rPr>
        <w:t>Показать:</w:t>
      </w:r>
    </w:p>
    <w:p w:rsidR="00772692" w:rsidRDefault="00772692" w:rsidP="00772692">
      <w:pPr>
        <w:pStyle w:val="a6"/>
        <w:ind w:left="0"/>
        <w:jc w:val="both"/>
        <w:rPr>
          <w:b/>
          <w:i/>
          <w:sz w:val="32"/>
          <w:szCs w:val="32"/>
        </w:rPr>
      </w:pPr>
      <w:r>
        <w:rPr>
          <w:b/>
          <w:i/>
          <w:sz w:val="32"/>
          <w:szCs w:val="32"/>
        </w:rPr>
        <w:t>-Собери букву</w:t>
      </w:r>
    </w:p>
    <w:p w:rsidR="00772692" w:rsidRDefault="00772692" w:rsidP="00772692">
      <w:pPr>
        <w:pStyle w:val="a6"/>
        <w:ind w:left="0"/>
        <w:jc w:val="both"/>
        <w:rPr>
          <w:b/>
          <w:i/>
          <w:sz w:val="32"/>
          <w:szCs w:val="32"/>
        </w:rPr>
      </w:pPr>
      <w:r>
        <w:rPr>
          <w:b/>
          <w:i/>
          <w:sz w:val="32"/>
          <w:szCs w:val="32"/>
        </w:rPr>
        <w:t>- Соотнеси количество предметов с числом</w:t>
      </w:r>
    </w:p>
    <w:p w:rsidR="00772692" w:rsidRDefault="00772692" w:rsidP="00772692">
      <w:pPr>
        <w:pStyle w:val="a6"/>
        <w:ind w:left="0"/>
        <w:jc w:val="both"/>
        <w:rPr>
          <w:b/>
          <w:i/>
          <w:sz w:val="32"/>
          <w:szCs w:val="32"/>
        </w:rPr>
      </w:pPr>
      <w:r>
        <w:rPr>
          <w:b/>
          <w:i/>
          <w:sz w:val="32"/>
          <w:szCs w:val="32"/>
        </w:rPr>
        <w:t>-Соотнеси слово с картинкой</w:t>
      </w:r>
    </w:p>
    <w:p w:rsidR="00772692" w:rsidRDefault="00772692" w:rsidP="00772692">
      <w:pPr>
        <w:pStyle w:val="a6"/>
        <w:ind w:left="0"/>
        <w:jc w:val="both"/>
        <w:rPr>
          <w:b/>
          <w:i/>
          <w:sz w:val="32"/>
          <w:szCs w:val="32"/>
        </w:rPr>
      </w:pPr>
      <w:r>
        <w:rPr>
          <w:b/>
          <w:i/>
          <w:sz w:val="32"/>
          <w:szCs w:val="32"/>
        </w:rPr>
        <w:t>- Многоразовые дорожки</w:t>
      </w:r>
    </w:p>
    <w:p w:rsidR="00772692" w:rsidRDefault="00772692" w:rsidP="00772692">
      <w:pPr>
        <w:pStyle w:val="a6"/>
        <w:ind w:left="0"/>
        <w:jc w:val="both"/>
        <w:rPr>
          <w:b/>
          <w:i/>
          <w:sz w:val="32"/>
          <w:szCs w:val="32"/>
        </w:rPr>
      </w:pPr>
      <w:r>
        <w:rPr>
          <w:b/>
          <w:i/>
          <w:sz w:val="32"/>
          <w:szCs w:val="32"/>
        </w:rPr>
        <w:t>-Многоразовые прописи</w:t>
      </w:r>
    </w:p>
    <w:p w:rsidR="009605E8" w:rsidRDefault="009605E8" w:rsidP="00772692">
      <w:pPr>
        <w:pStyle w:val="a6"/>
        <w:ind w:left="0"/>
        <w:jc w:val="both"/>
        <w:rPr>
          <w:b/>
          <w:i/>
          <w:sz w:val="32"/>
          <w:szCs w:val="32"/>
        </w:rPr>
      </w:pPr>
      <w:r>
        <w:rPr>
          <w:b/>
          <w:i/>
          <w:sz w:val="32"/>
          <w:szCs w:val="32"/>
        </w:rPr>
        <w:t>-Деревянные буквы</w:t>
      </w:r>
    </w:p>
    <w:p w:rsidR="009605E8" w:rsidRPr="00772692" w:rsidRDefault="009605E8" w:rsidP="00772692">
      <w:pPr>
        <w:pStyle w:val="a6"/>
        <w:ind w:left="0"/>
        <w:jc w:val="both"/>
        <w:rPr>
          <w:b/>
          <w:i/>
          <w:sz w:val="32"/>
          <w:szCs w:val="32"/>
        </w:rPr>
      </w:pPr>
      <w:r>
        <w:rPr>
          <w:b/>
          <w:i/>
          <w:sz w:val="32"/>
          <w:szCs w:val="32"/>
        </w:rPr>
        <w:t>- Разноуровневые прописи</w:t>
      </w:r>
    </w:p>
    <w:p w:rsidR="00945214" w:rsidRPr="00753EBB" w:rsidRDefault="00945214" w:rsidP="00772692">
      <w:pPr>
        <w:pStyle w:val="a6"/>
        <w:numPr>
          <w:ilvl w:val="0"/>
          <w:numId w:val="109"/>
        </w:numPr>
        <w:ind w:left="0"/>
        <w:jc w:val="both"/>
        <w:rPr>
          <w:color w:val="B13F9A"/>
          <w:sz w:val="32"/>
          <w:szCs w:val="32"/>
        </w:rPr>
      </w:pPr>
      <w:r w:rsidRPr="00945214">
        <w:rPr>
          <w:rFonts w:eastAsiaTheme="minorEastAsia"/>
          <w:bCs/>
          <w:color w:val="000000" w:themeColor="text1"/>
          <w:kern w:val="24"/>
          <w:sz w:val="32"/>
          <w:szCs w:val="32"/>
        </w:rPr>
        <w:t>Интерактивная доска.</w:t>
      </w:r>
      <w:r w:rsidR="00B82644">
        <w:rPr>
          <w:rFonts w:eastAsiaTheme="minorEastAsia"/>
          <w:bCs/>
          <w:color w:val="000000" w:themeColor="text1"/>
          <w:kern w:val="24"/>
          <w:sz w:val="32"/>
          <w:szCs w:val="32"/>
        </w:rPr>
        <w:t xml:space="preserve"> – Её возможности очень</w:t>
      </w:r>
    </w:p>
    <w:p w:rsidR="0074096B" w:rsidRPr="00753EBB" w:rsidRDefault="00753EBB" w:rsidP="00753EBB">
      <w:pPr>
        <w:suppressAutoHyphens/>
        <w:spacing w:line="240" w:lineRule="atLeast"/>
        <w:jc w:val="both"/>
        <w:rPr>
          <w:rStyle w:val="c3"/>
          <w:rFonts w:ascii="Times New Roman" w:hAnsi="Times New Roman" w:cs="Times New Roman"/>
          <w:sz w:val="32"/>
          <w:szCs w:val="32"/>
        </w:rPr>
      </w:pPr>
      <w:r w:rsidRPr="00753EBB">
        <w:rPr>
          <w:rFonts w:ascii="Times New Roman" w:hAnsi="Times New Roman" w:cs="Times New Roman"/>
          <w:color w:val="000000"/>
          <w:sz w:val="32"/>
          <w:szCs w:val="32"/>
          <w:shd w:val="clear" w:color="auto" w:fill="F7F7F6"/>
        </w:rPr>
        <w:t>Использование компьютерных средств обучения позволяет обучающимся получать информацию вне зависимости от пространственных и временных ограничений, осуществлять различные формы самоконтроля. Это в значительной мере способствует созданию условий для социальной реабилитации лиц с ОВЗ.</w:t>
      </w:r>
    </w:p>
    <w:p w:rsidR="00CC0713" w:rsidRPr="00753EBB" w:rsidRDefault="00753EBB" w:rsidP="009378D9">
      <w:pPr>
        <w:pStyle w:val="c5c31c26"/>
        <w:shd w:val="clear" w:color="auto" w:fill="FFFFFF"/>
        <w:spacing w:before="0" w:beforeAutospacing="0" w:after="0" w:afterAutospacing="0"/>
        <w:ind w:firstLine="708"/>
        <w:jc w:val="both"/>
        <w:rPr>
          <w:sz w:val="32"/>
          <w:szCs w:val="32"/>
        </w:rPr>
      </w:pPr>
      <w:r>
        <w:rPr>
          <w:sz w:val="32"/>
          <w:szCs w:val="32"/>
        </w:rPr>
        <w:t xml:space="preserve">Компьютерные возможности ИД </w:t>
      </w:r>
      <w:r w:rsidRPr="00753EBB">
        <w:rPr>
          <w:sz w:val="32"/>
          <w:szCs w:val="32"/>
        </w:rPr>
        <w:t xml:space="preserve">обширные, грамотное их использование позволяет развивать все виды восприятия, использовать комплекс анализаторов. </w:t>
      </w:r>
      <w:r w:rsidRPr="00753EBB">
        <w:rPr>
          <w:color w:val="000000"/>
          <w:sz w:val="32"/>
          <w:szCs w:val="32"/>
        </w:rPr>
        <w:t>Интерактивная доска - это удобный и эффектный способ представления информации и её закрепление. Он сочетает в себе динамику, звук и изображение, т.е. те факторы, которые наиболее долго удерживают внимание ребенка. С помощью интерактивной доски мы</w:t>
      </w:r>
      <w:r w:rsidR="009378D9">
        <w:rPr>
          <w:color w:val="000000"/>
          <w:sz w:val="32"/>
          <w:szCs w:val="32"/>
        </w:rPr>
        <w:t xml:space="preserve"> – </w:t>
      </w:r>
      <w:r w:rsidRPr="00753EBB">
        <w:rPr>
          <w:color w:val="000000"/>
          <w:sz w:val="32"/>
          <w:szCs w:val="32"/>
        </w:rPr>
        <w:t>педагоги</w:t>
      </w:r>
      <w:r w:rsidR="009378D9">
        <w:rPr>
          <w:color w:val="000000"/>
          <w:sz w:val="32"/>
          <w:szCs w:val="32"/>
        </w:rPr>
        <w:t xml:space="preserve"> -</w:t>
      </w:r>
      <w:r w:rsidRPr="00753EBB">
        <w:rPr>
          <w:color w:val="000000"/>
          <w:sz w:val="32"/>
          <w:szCs w:val="32"/>
        </w:rPr>
        <w:t xml:space="preserve"> имеем возможность воздействовать на все системы ученика одновременно (визуальную, слуховую, кинестетическую), тем самым ориентируясь на каждого ученика в своем классе.</w:t>
      </w:r>
    </w:p>
    <w:p w:rsidR="00753EBB" w:rsidRDefault="00753EBB" w:rsidP="009378D9">
      <w:pPr>
        <w:suppressAutoHyphens/>
        <w:spacing w:after="0" w:line="240" w:lineRule="atLeast"/>
        <w:jc w:val="both"/>
        <w:rPr>
          <w:rFonts w:ascii="Times New Roman" w:hAnsi="Times New Roman" w:cs="Times New Roman"/>
          <w:sz w:val="32"/>
          <w:szCs w:val="32"/>
        </w:rPr>
      </w:pPr>
      <w:r w:rsidRPr="00753EBB">
        <w:rPr>
          <w:rFonts w:ascii="Times New Roman" w:hAnsi="Times New Roman" w:cs="Times New Roman"/>
          <w:sz w:val="32"/>
          <w:szCs w:val="32"/>
        </w:rPr>
        <w:lastRenderedPageBreak/>
        <w:t xml:space="preserve">У </w:t>
      </w:r>
      <w:r w:rsidR="009378D9">
        <w:rPr>
          <w:rFonts w:ascii="Times New Roman" w:hAnsi="Times New Roman" w:cs="Times New Roman"/>
          <w:sz w:val="32"/>
          <w:szCs w:val="32"/>
        </w:rPr>
        <w:t xml:space="preserve">меня, как у </w:t>
      </w:r>
      <w:r w:rsidRPr="00753EBB">
        <w:rPr>
          <w:rFonts w:ascii="Times New Roman" w:hAnsi="Times New Roman" w:cs="Times New Roman"/>
          <w:sz w:val="32"/>
          <w:szCs w:val="32"/>
        </w:rPr>
        <w:t>учителя коррекционной школы в связ</w:t>
      </w:r>
      <w:r w:rsidR="009378D9">
        <w:rPr>
          <w:rFonts w:ascii="Times New Roman" w:hAnsi="Times New Roman" w:cs="Times New Roman"/>
          <w:sz w:val="32"/>
          <w:szCs w:val="32"/>
        </w:rPr>
        <w:t>и с использованием ИД появилась</w:t>
      </w:r>
      <w:r w:rsidRPr="00753EBB">
        <w:rPr>
          <w:rFonts w:ascii="Times New Roman" w:hAnsi="Times New Roman" w:cs="Times New Roman"/>
          <w:sz w:val="32"/>
          <w:szCs w:val="32"/>
        </w:rPr>
        <w:t xml:space="preserve"> возможност</w:t>
      </w:r>
      <w:r w:rsidR="009378D9">
        <w:rPr>
          <w:rFonts w:ascii="Times New Roman" w:hAnsi="Times New Roman" w:cs="Times New Roman"/>
          <w:sz w:val="32"/>
          <w:szCs w:val="32"/>
        </w:rPr>
        <w:t>ь применять электронные материалы</w:t>
      </w:r>
      <w:r w:rsidRPr="00753EBB">
        <w:rPr>
          <w:rFonts w:ascii="Times New Roman" w:hAnsi="Times New Roman" w:cs="Times New Roman"/>
          <w:sz w:val="32"/>
          <w:szCs w:val="32"/>
        </w:rPr>
        <w:t xml:space="preserve">, </w:t>
      </w:r>
      <w:r>
        <w:rPr>
          <w:rFonts w:ascii="Times New Roman" w:hAnsi="Times New Roman" w:cs="Times New Roman"/>
          <w:sz w:val="32"/>
          <w:szCs w:val="32"/>
        </w:rPr>
        <w:t>адаптировать наглядные пособия.</w:t>
      </w:r>
    </w:p>
    <w:p w:rsidR="00150045" w:rsidRDefault="00150045" w:rsidP="009378D9">
      <w:pPr>
        <w:suppressAutoHyphens/>
        <w:spacing w:after="0" w:line="240" w:lineRule="atLeast"/>
        <w:jc w:val="both"/>
        <w:rPr>
          <w:rFonts w:ascii="Times New Roman" w:hAnsi="Times New Roman" w:cs="Times New Roman"/>
          <w:b/>
          <w:i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-</w:t>
      </w:r>
      <w:r>
        <w:rPr>
          <w:rFonts w:ascii="Times New Roman" w:hAnsi="Times New Roman" w:cs="Times New Roman"/>
          <w:b/>
          <w:i/>
          <w:sz w:val="32"/>
          <w:szCs w:val="32"/>
        </w:rPr>
        <w:t>конструирование букв из элементов, слов из букв и т.д.</w:t>
      </w:r>
    </w:p>
    <w:p w:rsidR="00150045" w:rsidRDefault="00150045" w:rsidP="009378D9">
      <w:pPr>
        <w:suppressAutoHyphens/>
        <w:spacing w:after="0" w:line="240" w:lineRule="atLeast"/>
        <w:jc w:val="both"/>
        <w:rPr>
          <w:rFonts w:ascii="Times New Roman" w:hAnsi="Times New Roman" w:cs="Times New Roman"/>
          <w:b/>
          <w:i/>
          <w:sz w:val="32"/>
          <w:szCs w:val="32"/>
        </w:rPr>
      </w:pPr>
      <w:r>
        <w:rPr>
          <w:rFonts w:ascii="Times New Roman" w:hAnsi="Times New Roman" w:cs="Times New Roman"/>
          <w:b/>
          <w:i/>
          <w:sz w:val="32"/>
          <w:szCs w:val="32"/>
        </w:rPr>
        <w:t>- соотнесение печатных  и письменных букв</w:t>
      </w:r>
    </w:p>
    <w:p w:rsidR="00150045" w:rsidRDefault="00150045" w:rsidP="009378D9">
      <w:pPr>
        <w:suppressAutoHyphens/>
        <w:spacing w:after="0" w:line="240" w:lineRule="atLeast"/>
        <w:jc w:val="both"/>
        <w:rPr>
          <w:rFonts w:ascii="Times New Roman" w:hAnsi="Times New Roman" w:cs="Times New Roman"/>
          <w:b/>
          <w:i/>
          <w:sz w:val="32"/>
          <w:szCs w:val="32"/>
        </w:rPr>
      </w:pPr>
      <w:r>
        <w:rPr>
          <w:rFonts w:ascii="Times New Roman" w:hAnsi="Times New Roman" w:cs="Times New Roman"/>
          <w:b/>
          <w:i/>
          <w:sz w:val="32"/>
          <w:szCs w:val="32"/>
        </w:rPr>
        <w:t>-соотнесение слов и картинок</w:t>
      </w:r>
    </w:p>
    <w:p w:rsidR="00150045" w:rsidRDefault="00150045" w:rsidP="009378D9">
      <w:pPr>
        <w:suppressAutoHyphens/>
        <w:spacing w:after="0" w:line="240" w:lineRule="atLeast"/>
        <w:jc w:val="both"/>
        <w:rPr>
          <w:rFonts w:ascii="Times New Roman" w:hAnsi="Times New Roman" w:cs="Times New Roman"/>
          <w:b/>
          <w:i/>
          <w:sz w:val="32"/>
          <w:szCs w:val="32"/>
        </w:rPr>
      </w:pPr>
      <w:r>
        <w:rPr>
          <w:rFonts w:ascii="Times New Roman" w:hAnsi="Times New Roman" w:cs="Times New Roman"/>
          <w:b/>
          <w:i/>
          <w:sz w:val="32"/>
          <w:szCs w:val="32"/>
        </w:rPr>
        <w:t>-соотнесение числа и количества предметов</w:t>
      </w:r>
    </w:p>
    <w:p w:rsidR="00150045" w:rsidRDefault="00150045" w:rsidP="009378D9">
      <w:pPr>
        <w:suppressAutoHyphens/>
        <w:spacing w:after="0" w:line="240" w:lineRule="atLeast"/>
        <w:jc w:val="both"/>
        <w:rPr>
          <w:rFonts w:ascii="Times New Roman" w:hAnsi="Times New Roman" w:cs="Times New Roman"/>
          <w:b/>
          <w:i/>
          <w:sz w:val="32"/>
          <w:szCs w:val="32"/>
        </w:rPr>
      </w:pPr>
      <w:r>
        <w:rPr>
          <w:rFonts w:ascii="Times New Roman" w:hAnsi="Times New Roman" w:cs="Times New Roman"/>
          <w:b/>
          <w:i/>
          <w:sz w:val="32"/>
          <w:szCs w:val="32"/>
        </w:rPr>
        <w:t>- сравнение групп предметов и т.п.</w:t>
      </w:r>
    </w:p>
    <w:p w:rsidR="00150045" w:rsidRPr="00150045" w:rsidRDefault="00691B0E" w:rsidP="009378D9">
      <w:pPr>
        <w:suppressAutoHyphens/>
        <w:spacing w:after="0" w:line="240" w:lineRule="atLeast"/>
        <w:jc w:val="both"/>
        <w:rPr>
          <w:rFonts w:ascii="Times New Roman" w:hAnsi="Times New Roman" w:cs="Times New Roman"/>
          <w:b/>
          <w:i/>
          <w:sz w:val="32"/>
          <w:szCs w:val="32"/>
        </w:rPr>
      </w:pPr>
      <w:r>
        <w:rPr>
          <w:rFonts w:ascii="Times New Roman" w:hAnsi="Times New Roman" w:cs="Times New Roman"/>
          <w:b/>
          <w:i/>
          <w:sz w:val="32"/>
          <w:szCs w:val="32"/>
        </w:rPr>
        <w:t>-осуществление проверки и самопроверки и пр.</w:t>
      </w:r>
    </w:p>
    <w:p w:rsidR="00753EBB" w:rsidRPr="00753EBB" w:rsidRDefault="00753EBB" w:rsidP="009378D9">
      <w:pPr>
        <w:suppressAutoHyphens/>
        <w:spacing w:after="0" w:line="240" w:lineRule="atLeast"/>
        <w:jc w:val="both"/>
        <w:rPr>
          <w:rFonts w:ascii="Times New Roman" w:hAnsi="Times New Roman" w:cs="Times New Roman"/>
          <w:b/>
          <w:i/>
          <w:sz w:val="32"/>
          <w:szCs w:val="32"/>
          <w:u w:val="single"/>
        </w:rPr>
      </w:pPr>
      <w:r>
        <w:rPr>
          <w:rFonts w:ascii="Times New Roman" w:hAnsi="Times New Roman" w:cs="Times New Roman"/>
          <w:b/>
          <w:i/>
          <w:sz w:val="32"/>
          <w:szCs w:val="32"/>
          <w:u w:val="single"/>
        </w:rPr>
        <w:t>Слайд 6   Итог.</w:t>
      </w:r>
    </w:p>
    <w:p w:rsidR="00A1294E" w:rsidRPr="00A1294E" w:rsidRDefault="00A1294E" w:rsidP="009378D9">
      <w:pPr>
        <w:numPr>
          <w:ilvl w:val="0"/>
          <w:numId w:val="106"/>
        </w:numPr>
        <w:suppressAutoHyphens/>
        <w:spacing w:after="0" w:line="240" w:lineRule="atLeast"/>
        <w:ind w:left="0"/>
        <w:jc w:val="both"/>
        <w:rPr>
          <w:rFonts w:ascii="Times New Roman" w:hAnsi="Times New Roman" w:cs="Times New Roman"/>
          <w:sz w:val="32"/>
          <w:szCs w:val="32"/>
        </w:rPr>
      </w:pPr>
      <w:r w:rsidRPr="00A1294E">
        <w:rPr>
          <w:rFonts w:ascii="Times New Roman" w:hAnsi="Times New Roman" w:cs="Times New Roman"/>
          <w:sz w:val="32"/>
          <w:szCs w:val="32"/>
        </w:rPr>
        <w:t>Корре</w:t>
      </w:r>
      <w:r w:rsidR="00B3194B">
        <w:rPr>
          <w:rFonts w:ascii="Times New Roman" w:hAnsi="Times New Roman" w:cs="Times New Roman"/>
          <w:sz w:val="32"/>
          <w:szCs w:val="32"/>
        </w:rPr>
        <w:t>кционно-развивающая среда помогает</w:t>
      </w:r>
      <w:r w:rsidRPr="00A1294E">
        <w:rPr>
          <w:rFonts w:ascii="Times New Roman" w:hAnsi="Times New Roman" w:cs="Times New Roman"/>
          <w:sz w:val="32"/>
          <w:szCs w:val="32"/>
        </w:rPr>
        <w:t xml:space="preserve"> научить ребенка с ограниченными возможностями здоровья учиться, самостоятельно организовывать свою деятельность;</w:t>
      </w:r>
    </w:p>
    <w:p w:rsidR="00A1294E" w:rsidRPr="00A1294E" w:rsidRDefault="00A1294E" w:rsidP="009378D9">
      <w:pPr>
        <w:numPr>
          <w:ilvl w:val="0"/>
          <w:numId w:val="106"/>
        </w:numPr>
        <w:suppressAutoHyphens/>
        <w:spacing w:after="0" w:line="240" w:lineRule="atLeast"/>
        <w:ind w:left="0"/>
        <w:jc w:val="both"/>
        <w:rPr>
          <w:rFonts w:ascii="Times New Roman" w:hAnsi="Times New Roman" w:cs="Times New Roman"/>
          <w:sz w:val="32"/>
          <w:szCs w:val="32"/>
        </w:rPr>
      </w:pPr>
      <w:r w:rsidRPr="00A1294E">
        <w:rPr>
          <w:rFonts w:ascii="Times New Roman" w:hAnsi="Times New Roman" w:cs="Times New Roman"/>
          <w:sz w:val="32"/>
          <w:szCs w:val="32"/>
        </w:rPr>
        <w:t>Коррекционно-</w:t>
      </w:r>
      <w:r w:rsidR="00194E71">
        <w:rPr>
          <w:rFonts w:ascii="Times New Roman" w:hAnsi="Times New Roman" w:cs="Times New Roman"/>
          <w:sz w:val="32"/>
          <w:szCs w:val="32"/>
        </w:rPr>
        <w:t>развивающая среда должна выполня</w:t>
      </w:r>
      <w:r w:rsidRPr="00A1294E">
        <w:rPr>
          <w:rFonts w:ascii="Times New Roman" w:hAnsi="Times New Roman" w:cs="Times New Roman"/>
          <w:sz w:val="32"/>
          <w:szCs w:val="32"/>
        </w:rPr>
        <w:t>ть образовательн</w:t>
      </w:r>
      <w:r w:rsidR="00194E71">
        <w:rPr>
          <w:rFonts w:ascii="Times New Roman" w:hAnsi="Times New Roman" w:cs="Times New Roman"/>
          <w:sz w:val="32"/>
          <w:szCs w:val="32"/>
        </w:rPr>
        <w:t>ую, воспитывающую</w:t>
      </w:r>
      <w:r w:rsidRPr="00A1294E">
        <w:rPr>
          <w:rFonts w:ascii="Times New Roman" w:hAnsi="Times New Roman" w:cs="Times New Roman"/>
          <w:sz w:val="32"/>
          <w:szCs w:val="32"/>
        </w:rPr>
        <w:t>, организационную, коммуникативную и коррекционную функции.</w:t>
      </w:r>
    </w:p>
    <w:p w:rsidR="00A1294E" w:rsidRPr="00A1294E" w:rsidRDefault="00A1294E" w:rsidP="00772692">
      <w:pPr>
        <w:suppressAutoHyphens/>
        <w:spacing w:after="0" w:line="240" w:lineRule="atLeast"/>
        <w:rPr>
          <w:rFonts w:ascii="Times New Roman" w:hAnsi="Times New Roman" w:cs="Times New Roman"/>
          <w:sz w:val="32"/>
          <w:szCs w:val="32"/>
        </w:rPr>
      </w:pPr>
    </w:p>
    <w:p w:rsidR="00A1294E" w:rsidRPr="00A1294E" w:rsidRDefault="00A1294E" w:rsidP="00772692">
      <w:pPr>
        <w:pStyle w:val="c5c21c17"/>
        <w:shd w:val="clear" w:color="auto" w:fill="FFFFFF"/>
        <w:spacing w:before="0" w:beforeAutospacing="0" w:after="0" w:afterAutospacing="0"/>
        <w:jc w:val="both"/>
        <w:rPr>
          <w:sz w:val="32"/>
          <w:szCs w:val="32"/>
        </w:rPr>
      </w:pPr>
    </w:p>
    <w:p w:rsidR="00A04D57" w:rsidRPr="00A1294E" w:rsidRDefault="00A04D57" w:rsidP="00772692">
      <w:pPr>
        <w:pStyle w:val="c5c21c17"/>
        <w:shd w:val="clear" w:color="auto" w:fill="FFFFFF"/>
        <w:spacing w:before="0" w:beforeAutospacing="0" w:after="0" w:afterAutospacing="0"/>
        <w:jc w:val="both"/>
        <w:rPr>
          <w:sz w:val="32"/>
          <w:szCs w:val="32"/>
        </w:rPr>
      </w:pPr>
    </w:p>
    <w:p w:rsidR="002103B4" w:rsidRDefault="002103B4" w:rsidP="00B3419D">
      <w:pPr>
        <w:pStyle w:val="c5c21c17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b/>
          <w:sz w:val="28"/>
          <w:szCs w:val="28"/>
        </w:rPr>
      </w:pPr>
    </w:p>
    <w:p w:rsidR="002103B4" w:rsidRDefault="002103B4" w:rsidP="00B3419D">
      <w:pPr>
        <w:pStyle w:val="c5c21c17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b/>
          <w:sz w:val="28"/>
          <w:szCs w:val="28"/>
        </w:rPr>
      </w:pPr>
    </w:p>
    <w:p w:rsidR="002103B4" w:rsidRDefault="002103B4" w:rsidP="00B3419D">
      <w:pPr>
        <w:pStyle w:val="c5c21c17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b/>
          <w:sz w:val="28"/>
          <w:szCs w:val="28"/>
        </w:rPr>
      </w:pPr>
    </w:p>
    <w:p w:rsidR="002103B4" w:rsidRDefault="002103B4" w:rsidP="00B3419D">
      <w:pPr>
        <w:pStyle w:val="c5c21c17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b/>
          <w:sz w:val="28"/>
          <w:szCs w:val="28"/>
        </w:rPr>
      </w:pPr>
    </w:p>
    <w:p w:rsidR="002103B4" w:rsidRDefault="002103B4" w:rsidP="00B3419D">
      <w:pPr>
        <w:pStyle w:val="c5c21c17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b/>
          <w:sz w:val="28"/>
          <w:szCs w:val="28"/>
        </w:rPr>
      </w:pPr>
    </w:p>
    <w:p w:rsidR="002103B4" w:rsidRDefault="002103B4" w:rsidP="00B3419D">
      <w:pPr>
        <w:pStyle w:val="c5c21c17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b/>
          <w:sz w:val="28"/>
          <w:szCs w:val="28"/>
        </w:rPr>
      </w:pPr>
    </w:p>
    <w:p w:rsidR="007657C7" w:rsidRDefault="007657C7" w:rsidP="00B3419D">
      <w:pPr>
        <w:pStyle w:val="c5c21c17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b/>
          <w:sz w:val="28"/>
          <w:szCs w:val="28"/>
        </w:rPr>
      </w:pPr>
    </w:p>
    <w:p w:rsidR="007657C7" w:rsidRDefault="007657C7" w:rsidP="00B3419D">
      <w:pPr>
        <w:pStyle w:val="c5c21c17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b/>
          <w:sz w:val="28"/>
          <w:szCs w:val="28"/>
        </w:rPr>
      </w:pPr>
    </w:p>
    <w:p w:rsidR="007657C7" w:rsidRDefault="007657C7" w:rsidP="00B3419D">
      <w:pPr>
        <w:pStyle w:val="c5c21c17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b/>
          <w:sz w:val="28"/>
          <w:szCs w:val="28"/>
        </w:rPr>
      </w:pPr>
    </w:p>
    <w:p w:rsidR="00B3419D" w:rsidRPr="00F5712C" w:rsidRDefault="00B3419D" w:rsidP="00B3419D">
      <w:pPr>
        <w:shd w:val="clear" w:color="auto" w:fill="FFFFFF"/>
        <w:spacing w:line="360" w:lineRule="auto"/>
        <w:ind w:left="720"/>
        <w:jc w:val="both"/>
        <w:rPr>
          <w:sz w:val="28"/>
          <w:szCs w:val="28"/>
        </w:rPr>
      </w:pPr>
    </w:p>
    <w:p w:rsidR="00B3419D" w:rsidRPr="00472B56" w:rsidRDefault="00B3419D" w:rsidP="00B3419D">
      <w:pPr>
        <w:pStyle w:val="c5c31"/>
        <w:shd w:val="clear" w:color="auto" w:fill="FFFFFF"/>
        <w:spacing w:before="0" w:beforeAutospacing="0" w:after="0" w:afterAutospacing="0" w:line="360" w:lineRule="auto"/>
        <w:ind w:left="360"/>
        <w:jc w:val="both"/>
        <w:rPr>
          <w:sz w:val="28"/>
          <w:szCs w:val="28"/>
        </w:rPr>
      </w:pPr>
      <w:r w:rsidRPr="00F5712C">
        <w:rPr>
          <w:sz w:val="28"/>
          <w:szCs w:val="28"/>
        </w:rPr>
        <w:t>  </w:t>
      </w:r>
      <w:r w:rsidR="005B5C8F">
        <w:rPr>
          <w:sz w:val="28"/>
          <w:szCs w:val="28"/>
        </w:rPr>
        <w:t>      </w:t>
      </w:r>
    </w:p>
    <w:p w:rsidR="0018799A" w:rsidRDefault="0018799A" w:rsidP="005B5C8F">
      <w:pPr>
        <w:pStyle w:val="c5c31c26"/>
        <w:shd w:val="clear" w:color="auto" w:fill="FFFFFF"/>
        <w:spacing w:before="0" w:beforeAutospacing="0" w:after="0" w:afterAutospacing="0" w:line="360" w:lineRule="auto"/>
        <w:ind w:left="360"/>
        <w:rPr>
          <w:b/>
          <w:sz w:val="28"/>
          <w:szCs w:val="28"/>
        </w:rPr>
      </w:pPr>
    </w:p>
    <w:p w:rsidR="00B3419D" w:rsidRDefault="00B3419D" w:rsidP="00B3419D">
      <w:pPr>
        <w:pStyle w:val="c5c31c26"/>
        <w:shd w:val="clear" w:color="auto" w:fill="FFFFFF"/>
        <w:spacing w:before="0" w:beforeAutospacing="0" w:after="0" w:afterAutospacing="0" w:line="360" w:lineRule="auto"/>
        <w:ind w:left="360"/>
        <w:jc w:val="center"/>
        <w:rPr>
          <w:b/>
          <w:sz w:val="28"/>
          <w:szCs w:val="28"/>
        </w:rPr>
      </w:pPr>
    </w:p>
    <w:p w:rsidR="00B3419D" w:rsidRPr="00F5712C" w:rsidRDefault="00B3419D" w:rsidP="00B3419D">
      <w:pPr>
        <w:spacing w:line="360" w:lineRule="auto"/>
        <w:jc w:val="both"/>
        <w:rPr>
          <w:sz w:val="28"/>
          <w:szCs w:val="28"/>
        </w:rPr>
      </w:pPr>
    </w:p>
    <w:p w:rsidR="007657C7" w:rsidRDefault="00D26487" w:rsidP="00D26487">
      <w:pPr>
        <w:pStyle w:val="a3"/>
        <w:spacing w:line="245" w:lineRule="atLeast"/>
        <w:rPr>
          <w:rFonts w:ascii="Calibri" w:hAnsi="Calibri" w:cs="Tahoma"/>
          <w:color w:val="000000"/>
          <w:sz w:val="27"/>
          <w:szCs w:val="27"/>
        </w:rPr>
      </w:pPr>
      <w:r>
        <w:rPr>
          <w:rFonts w:ascii="Calibri" w:hAnsi="Calibri" w:cs="Tahoma"/>
          <w:color w:val="000000"/>
          <w:sz w:val="27"/>
          <w:szCs w:val="27"/>
        </w:rPr>
        <w:br/>
      </w:r>
    </w:p>
    <w:p w:rsidR="00D26487" w:rsidRDefault="00D26487" w:rsidP="0068521D">
      <w:pPr>
        <w:pStyle w:val="a3"/>
        <w:spacing w:line="245" w:lineRule="atLeast"/>
        <w:rPr>
          <w:rFonts w:ascii="Tahoma" w:hAnsi="Tahoma" w:cs="Tahoma"/>
          <w:color w:val="000000"/>
          <w:sz w:val="18"/>
          <w:szCs w:val="18"/>
        </w:rPr>
      </w:pPr>
    </w:p>
    <w:sectPr w:rsidR="00D26487" w:rsidSect="0068521D">
      <w:pgSz w:w="11906" w:h="16838"/>
      <w:pgMar w:top="851" w:right="851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9424C" w:rsidRDefault="0079424C" w:rsidP="00403239">
      <w:pPr>
        <w:spacing w:after="0" w:line="240" w:lineRule="auto"/>
      </w:pPr>
      <w:r>
        <w:separator/>
      </w:r>
    </w:p>
  </w:endnote>
  <w:endnote w:type="continuationSeparator" w:id="0">
    <w:p w:rsidR="0079424C" w:rsidRDefault="0079424C" w:rsidP="004032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Symbol">
    <w:altName w:val="Arial Unicode MS"/>
    <w:charset w:val="80"/>
    <w:family w:val="auto"/>
    <w:pitch w:val="default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PragmaticaC">
    <w:altName w:val="Courier New"/>
    <w:panose1 w:val="00000000000000000000"/>
    <w:charset w:val="CC"/>
    <w:family w:val="decorative"/>
    <w:notTrueType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9424C" w:rsidRDefault="0079424C" w:rsidP="00403239">
      <w:pPr>
        <w:spacing w:after="0" w:line="240" w:lineRule="auto"/>
      </w:pPr>
      <w:r>
        <w:separator/>
      </w:r>
    </w:p>
  </w:footnote>
  <w:footnote w:type="continuationSeparator" w:id="0">
    <w:p w:rsidR="0079424C" w:rsidRDefault="0079424C" w:rsidP="0040323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0000004"/>
    <w:multiLevelType w:val="multi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0000005"/>
    <w:multiLevelType w:val="multilevel"/>
    <w:tmpl w:val="00000005"/>
    <w:name w:val="WW8Num5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5" w15:restartNumberingAfterBreak="0">
    <w:nsid w:val="028963B5"/>
    <w:multiLevelType w:val="multilevel"/>
    <w:tmpl w:val="A1AE02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050D77BD"/>
    <w:multiLevelType w:val="multilevel"/>
    <w:tmpl w:val="E1226EB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7" w15:restartNumberingAfterBreak="0">
    <w:nsid w:val="052C2186"/>
    <w:multiLevelType w:val="multilevel"/>
    <w:tmpl w:val="9B569F5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8" w15:restartNumberingAfterBreak="0">
    <w:nsid w:val="0603426C"/>
    <w:multiLevelType w:val="multilevel"/>
    <w:tmpl w:val="C69846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06230B37"/>
    <w:multiLevelType w:val="multilevel"/>
    <w:tmpl w:val="F650DC3C"/>
    <w:lvl w:ilvl="0">
      <w:start w:val="2"/>
      <w:numFmt w:val="upperRoman"/>
      <w:lvlText w:val="%1."/>
      <w:lvlJc w:val="righ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0" w15:restartNumberingAfterBreak="0">
    <w:nsid w:val="066741C2"/>
    <w:multiLevelType w:val="multilevel"/>
    <w:tmpl w:val="D756AD8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1" w15:restartNumberingAfterBreak="0">
    <w:nsid w:val="068F5D2C"/>
    <w:multiLevelType w:val="multilevel"/>
    <w:tmpl w:val="741841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07EC0763"/>
    <w:multiLevelType w:val="multilevel"/>
    <w:tmpl w:val="FD14752C"/>
    <w:lvl w:ilvl="0">
      <w:start w:val="7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08695B25"/>
    <w:multiLevelType w:val="multilevel"/>
    <w:tmpl w:val="C98C81D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4" w15:restartNumberingAfterBreak="0">
    <w:nsid w:val="08A2570B"/>
    <w:multiLevelType w:val="multilevel"/>
    <w:tmpl w:val="F9D0675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5" w15:restartNumberingAfterBreak="0">
    <w:nsid w:val="09565206"/>
    <w:multiLevelType w:val="multilevel"/>
    <w:tmpl w:val="0FCAFA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09ED715D"/>
    <w:multiLevelType w:val="multilevel"/>
    <w:tmpl w:val="AC129F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7" w15:restartNumberingAfterBreak="0">
    <w:nsid w:val="0A6B5A43"/>
    <w:multiLevelType w:val="multilevel"/>
    <w:tmpl w:val="247279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0B3F1350"/>
    <w:multiLevelType w:val="multilevel"/>
    <w:tmpl w:val="46F816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0B7F3C01"/>
    <w:multiLevelType w:val="multilevel"/>
    <w:tmpl w:val="5DA26C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0" w15:restartNumberingAfterBreak="0">
    <w:nsid w:val="0C9A2BC2"/>
    <w:multiLevelType w:val="multilevel"/>
    <w:tmpl w:val="C28898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12A03A7A"/>
    <w:multiLevelType w:val="multilevel"/>
    <w:tmpl w:val="55B2FB6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2" w15:restartNumberingAfterBreak="0">
    <w:nsid w:val="13141F70"/>
    <w:multiLevelType w:val="hybridMultilevel"/>
    <w:tmpl w:val="925A1610"/>
    <w:lvl w:ilvl="0" w:tplc="A1F839F4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AD9A9606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EE9A45C0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5E5ED978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53DA2724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EBBAEAB4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A0A8F822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B686B9C4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38C683B2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23" w15:restartNumberingAfterBreak="0">
    <w:nsid w:val="17484E70"/>
    <w:multiLevelType w:val="multilevel"/>
    <w:tmpl w:val="AEF8F40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4" w15:restartNumberingAfterBreak="0">
    <w:nsid w:val="18994C53"/>
    <w:multiLevelType w:val="multilevel"/>
    <w:tmpl w:val="B1D6CC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 w15:restartNumberingAfterBreak="0">
    <w:nsid w:val="19C66418"/>
    <w:multiLevelType w:val="multilevel"/>
    <w:tmpl w:val="71540B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6" w15:restartNumberingAfterBreak="0">
    <w:nsid w:val="1E305093"/>
    <w:multiLevelType w:val="multilevel"/>
    <w:tmpl w:val="D384FC0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7" w15:restartNumberingAfterBreak="0">
    <w:nsid w:val="1EEA4044"/>
    <w:multiLevelType w:val="multilevel"/>
    <w:tmpl w:val="6978BD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8" w15:restartNumberingAfterBreak="0">
    <w:nsid w:val="25C536D4"/>
    <w:multiLevelType w:val="multilevel"/>
    <w:tmpl w:val="688A13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9" w15:restartNumberingAfterBreak="0">
    <w:nsid w:val="268203FC"/>
    <w:multiLevelType w:val="multilevel"/>
    <w:tmpl w:val="EEC49B68"/>
    <w:lvl w:ilvl="0">
      <w:start w:val="2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0" w15:restartNumberingAfterBreak="0">
    <w:nsid w:val="26A535DC"/>
    <w:multiLevelType w:val="multilevel"/>
    <w:tmpl w:val="FA1A7084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1" w15:restartNumberingAfterBreak="0">
    <w:nsid w:val="28226CEF"/>
    <w:multiLevelType w:val="multilevel"/>
    <w:tmpl w:val="BD4A6B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2" w15:restartNumberingAfterBreak="0">
    <w:nsid w:val="294A47A3"/>
    <w:multiLevelType w:val="multilevel"/>
    <w:tmpl w:val="EFBEEC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3" w15:restartNumberingAfterBreak="0">
    <w:nsid w:val="29E73299"/>
    <w:multiLevelType w:val="multilevel"/>
    <w:tmpl w:val="9F1C915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4" w15:restartNumberingAfterBreak="0">
    <w:nsid w:val="2AF40B37"/>
    <w:multiLevelType w:val="multilevel"/>
    <w:tmpl w:val="F2541A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5" w15:restartNumberingAfterBreak="0">
    <w:nsid w:val="2BA76CCA"/>
    <w:multiLevelType w:val="multilevel"/>
    <w:tmpl w:val="BDFE67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6" w15:restartNumberingAfterBreak="0">
    <w:nsid w:val="2C4643EE"/>
    <w:multiLevelType w:val="multilevel"/>
    <w:tmpl w:val="8E0AC182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7" w15:restartNumberingAfterBreak="0">
    <w:nsid w:val="2DAB41A5"/>
    <w:multiLevelType w:val="multilevel"/>
    <w:tmpl w:val="29C612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8" w15:restartNumberingAfterBreak="0">
    <w:nsid w:val="2DB401D2"/>
    <w:multiLevelType w:val="multilevel"/>
    <w:tmpl w:val="19E483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9" w15:restartNumberingAfterBreak="0">
    <w:nsid w:val="2E424D96"/>
    <w:multiLevelType w:val="multilevel"/>
    <w:tmpl w:val="658E710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0" w15:restartNumberingAfterBreak="0">
    <w:nsid w:val="2F3B1977"/>
    <w:multiLevelType w:val="multilevel"/>
    <w:tmpl w:val="4B926D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1" w15:restartNumberingAfterBreak="0">
    <w:nsid w:val="30240543"/>
    <w:multiLevelType w:val="multilevel"/>
    <w:tmpl w:val="38A8CF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2" w15:restartNumberingAfterBreak="0">
    <w:nsid w:val="31A53E3D"/>
    <w:multiLevelType w:val="hybridMultilevel"/>
    <w:tmpl w:val="9E944230"/>
    <w:lvl w:ilvl="0" w:tplc="832A72B0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6B344908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3C6C6854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BFA22BD6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FFD09154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ACD27A3E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03F8AF2C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981A9FC8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40AEA240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43" w15:restartNumberingAfterBreak="0">
    <w:nsid w:val="329411F7"/>
    <w:multiLevelType w:val="multilevel"/>
    <w:tmpl w:val="D75CA7C0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4" w15:restartNumberingAfterBreak="0">
    <w:nsid w:val="348353B5"/>
    <w:multiLevelType w:val="multilevel"/>
    <w:tmpl w:val="15F00D8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5" w15:restartNumberingAfterBreak="0">
    <w:nsid w:val="35A65C3A"/>
    <w:multiLevelType w:val="multilevel"/>
    <w:tmpl w:val="E692EC7E"/>
    <w:lvl w:ilvl="0">
      <w:start w:val="2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6" w15:restartNumberingAfterBreak="0">
    <w:nsid w:val="368B23E9"/>
    <w:multiLevelType w:val="multilevel"/>
    <w:tmpl w:val="BCE677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7" w15:restartNumberingAfterBreak="0">
    <w:nsid w:val="37197CC4"/>
    <w:multiLevelType w:val="multilevel"/>
    <w:tmpl w:val="7C9284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8" w15:restartNumberingAfterBreak="0">
    <w:nsid w:val="38E613B0"/>
    <w:multiLevelType w:val="multilevel"/>
    <w:tmpl w:val="D4DA37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9" w15:restartNumberingAfterBreak="0">
    <w:nsid w:val="39AD5B0A"/>
    <w:multiLevelType w:val="multilevel"/>
    <w:tmpl w:val="CE2A964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0" w15:restartNumberingAfterBreak="0">
    <w:nsid w:val="39B635B7"/>
    <w:multiLevelType w:val="multilevel"/>
    <w:tmpl w:val="CC2A0862"/>
    <w:lvl w:ilvl="0">
      <w:start w:val="4"/>
      <w:numFmt w:val="upperRoman"/>
      <w:lvlText w:val="%1."/>
      <w:lvlJc w:val="righ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1" w15:restartNumberingAfterBreak="0">
    <w:nsid w:val="39F06DEE"/>
    <w:multiLevelType w:val="multilevel"/>
    <w:tmpl w:val="3D4042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2" w15:restartNumberingAfterBreak="0">
    <w:nsid w:val="3B0F6FA1"/>
    <w:multiLevelType w:val="multilevel"/>
    <w:tmpl w:val="AA96C812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3" w15:restartNumberingAfterBreak="0">
    <w:nsid w:val="3BFD0BFB"/>
    <w:multiLevelType w:val="multilevel"/>
    <w:tmpl w:val="9BCEACA4"/>
    <w:lvl w:ilvl="0">
      <w:start w:val="2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4" w15:restartNumberingAfterBreak="0">
    <w:nsid w:val="3D1C214B"/>
    <w:multiLevelType w:val="multilevel"/>
    <w:tmpl w:val="F112CB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5" w15:restartNumberingAfterBreak="0">
    <w:nsid w:val="3F73658A"/>
    <w:multiLevelType w:val="multilevel"/>
    <w:tmpl w:val="3E7CA24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6" w15:restartNumberingAfterBreak="0">
    <w:nsid w:val="3FA861AF"/>
    <w:multiLevelType w:val="multilevel"/>
    <w:tmpl w:val="967800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7" w15:restartNumberingAfterBreak="0">
    <w:nsid w:val="3FCA6ECD"/>
    <w:multiLevelType w:val="multilevel"/>
    <w:tmpl w:val="F9061C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8" w15:restartNumberingAfterBreak="0">
    <w:nsid w:val="404D086D"/>
    <w:multiLevelType w:val="multilevel"/>
    <w:tmpl w:val="DCD225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9" w15:restartNumberingAfterBreak="0">
    <w:nsid w:val="408B54D6"/>
    <w:multiLevelType w:val="multilevel"/>
    <w:tmpl w:val="D0DE6B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60" w15:restartNumberingAfterBreak="0">
    <w:nsid w:val="410C3818"/>
    <w:multiLevelType w:val="multilevel"/>
    <w:tmpl w:val="55DC64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61" w15:restartNumberingAfterBreak="0">
    <w:nsid w:val="459E7A6A"/>
    <w:multiLevelType w:val="multilevel"/>
    <w:tmpl w:val="3334A362"/>
    <w:lvl w:ilvl="0">
      <w:start w:val="3"/>
      <w:numFmt w:val="upperRoman"/>
      <w:lvlText w:val="%1."/>
      <w:lvlJc w:val="righ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62" w15:restartNumberingAfterBreak="0">
    <w:nsid w:val="460330B1"/>
    <w:multiLevelType w:val="multilevel"/>
    <w:tmpl w:val="6BB0A75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63" w15:restartNumberingAfterBreak="0">
    <w:nsid w:val="46724734"/>
    <w:multiLevelType w:val="multilevel"/>
    <w:tmpl w:val="8DA8F9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4" w15:restartNumberingAfterBreak="0">
    <w:nsid w:val="478A4120"/>
    <w:multiLevelType w:val="multilevel"/>
    <w:tmpl w:val="348656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5" w15:restartNumberingAfterBreak="0">
    <w:nsid w:val="47927242"/>
    <w:multiLevelType w:val="multilevel"/>
    <w:tmpl w:val="32BCA6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6" w15:restartNumberingAfterBreak="0">
    <w:nsid w:val="4A9F6743"/>
    <w:multiLevelType w:val="multilevel"/>
    <w:tmpl w:val="70EEFB2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67" w15:restartNumberingAfterBreak="0">
    <w:nsid w:val="4B9A249E"/>
    <w:multiLevelType w:val="multilevel"/>
    <w:tmpl w:val="09E60B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8" w15:restartNumberingAfterBreak="0">
    <w:nsid w:val="4C325336"/>
    <w:multiLevelType w:val="multilevel"/>
    <w:tmpl w:val="102473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9" w15:restartNumberingAfterBreak="0">
    <w:nsid w:val="4C4D746A"/>
    <w:multiLevelType w:val="multilevel"/>
    <w:tmpl w:val="A4F245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0" w15:restartNumberingAfterBreak="0">
    <w:nsid w:val="4C936406"/>
    <w:multiLevelType w:val="multilevel"/>
    <w:tmpl w:val="F280DE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71" w15:restartNumberingAfterBreak="0">
    <w:nsid w:val="4DD77356"/>
    <w:multiLevelType w:val="multilevel"/>
    <w:tmpl w:val="D0BC5FD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72" w15:restartNumberingAfterBreak="0">
    <w:nsid w:val="4EE9736B"/>
    <w:multiLevelType w:val="multilevel"/>
    <w:tmpl w:val="32A66B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3" w15:restartNumberingAfterBreak="0">
    <w:nsid w:val="4F02380D"/>
    <w:multiLevelType w:val="multilevel"/>
    <w:tmpl w:val="327ADD3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74" w15:restartNumberingAfterBreak="0">
    <w:nsid w:val="4FC32D16"/>
    <w:multiLevelType w:val="multilevel"/>
    <w:tmpl w:val="AF0CDA7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75" w15:restartNumberingAfterBreak="0">
    <w:nsid w:val="517E0931"/>
    <w:multiLevelType w:val="multilevel"/>
    <w:tmpl w:val="C102F9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6" w15:restartNumberingAfterBreak="0">
    <w:nsid w:val="531769A6"/>
    <w:multiLevelType w:val="multilevel"/>
    <w:tmpl w:val="880CBC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7" w15:restartNumberingAfterBreak="0">
    <w:nsid w:val="534414D3"/>
    <w:multiLevelType w:val="multilevel"/>
    <w:tmpl w:val="36B297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8" w15:restartNumberingAfterBreak="0">
    <w:nsid w:val="538907D0"/>
    <w:multiLevelType w:val="multilevel"/>
    <w:tmpl w:val="E6BAFD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79" w15:restartNumberingAfterBreak="0">
    <w:nsid w:val="551E1D34"/>
    <w:multiLevelType w:val="multilevel"/>
    <w:tmpl w:val="278EC69A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80" w15:restartNumberingAfterBreak="0">
    <w:nsid w:val="55502248"/>
    <w:multiLevelType w:val="multilevel"/>
    <w:tmpl w:val="DD64C5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81" w15:restartNumberingAfterBreak="0">
    <w:nsid w:val="55E32015"/>
    <w:multiLevelType w:val="multilevel"/>
    <w:tmpl w:val="14F2EB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2" w15:restartNumberingAfterBreak="0">
    <w:nsid w:val="57DF5FAC"/>
    <w:multiLevelType w:val="multilevel"/>
    <w:tmpl w:val="2138AAC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83" w15:restartNumberingAfterBreak="0">
    <w:nsid w:val="582C69AD"/>
    <w:multiLevelType w:val="multilevel"/>
    <w:tmpl w:val="E5C08E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4" w15:restartNumberingAfterBreak="0">
    <w:nsid w:val="58766246"/>
    <w:multiLevelType w:val="multilevel"/>
    <w:tmpl w:val="AD32E8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5" w15:restartNumberingAfterBreak="0">
    <w:nsid w:val="591A12D9"/>
    <w:multiLevelType w:val="multilevel"/>
    <w:tmpl w:val="72721A6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86" w15:restartNumberingAfterBreak="0">
    <w:nsid w:val="5A890976"/>
    <w:multiLevelType w:val="multilevel"/>
    <w:tmpl w:val="5D5888EC"/>
    <w:lvl w:ilvl="0">
      <w:start w:val="1"/>
      <w:numFmt w:val="bullet"/>
      <w:lvlText w:val=""/>
      <w:lvlJc w:val="left"/>
      <w:pPr>
        <w:tabs>
          <w:tab w:val="num" w:pos="927"/>
        </w:tabs>
        <w:ind w:left="927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7" w15:restartNumberingAfterBreak="0">
    <w:nsid w:val="5C07473E"/>
    <w:multiLevelType w:val="multilevel"/>
    <w:tmpl w:val="BDDC43BE"/>
    <w:lvl w:ilvl="0">
      <w:start w:val="2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8" w15:restartNumberingAfterBreak="0">
    <w:nsid w:val="601D101E"/>
    <w:multiLevelType w:val="multilevel"/>
    <w:tmpl w:val="FD72BD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89" w15:restartNumberingAfterBreak="0">
    <w:nsid w:val="6175227A"/>
    <w:multiLevelType w:val="multilevel"/>
    <w:tmpl w:val="D4683F0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90" w15:restartNumberingAfterBreak="0">
    <w:nsid w:val="62F46C3A"/>
    <w:multiLevelType w:val="multilevel"/>
    <w:tmpl w:val="5C360C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91" w15:restartNumberingAfterBreak="0">
    <w:nsid w:val="640F5D3E"/>
    <w:multiLevelType w:val="multilevel"/>
    <w:tmpl w:val="B862FB1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92" w15:restartNumberingAfterBreak="0">
    <w:nsid w:val="64B24DA9"/>
    <w:multiLevelType w:val="multilevel"/>
    <w:tmpl w:val="29C279B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93" w15:restartNumberingAfterBreak="0">
    <w:nsid w:val="670D2E26"/>
    <w:multiLevelType w:val="multilevel"/>
    <w:tmpl w:val="659697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4" w15:restartNumberingAfterBreak="0">
    <w:nsid w:val="67297018"/>
    <w:multiLevelType w:val="multilevel"/>
    <w:tmpl w:val="3EB891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5" w15:restartNumberingAfterBreak="0">
    <w:nsid w:val="6B91636B"/>
    <w:multiLevelType w:val="hybridMultilevel"/>
    <w:tmpl w:val="7B32D4E0"/>
    <w:lvl w:ilvl="0" w:tplc="23722F66">
      <w:start w:val="1"/>
      <w:numFmt w:val="bullet"/>
      <w:lvlText w:val="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B08697BA" w:tentative="1">
      <w:start w:val="1"/>
      <w:numFmt w:val="bullet"/>
      <w:lvlText w:val="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3034B572" w:tentative="1">
      <w:start w:val="1"/>
      <w:numFmt w:val="bullet"/>
      <w:lvlText w:val="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6EA2B4E6" w:tentative="1">
      <w:start w:val="1"/>
      <w:numFmt w:val="bullet"/>
      <w:lvlText w:val="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665C56DA" w:tentative="1">
      <w:start w:val="1"/>
      <w:numFmt w:val="bullet"/>
      <w:lvlText w:val="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7D0A8CF8" w:tentative="1">
      <w:start w:val="1"/>
      <w:numFmt w:val="bullet"/>
      <w:lvlText w:val="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959605FE" w:tentative="1">
      <w:start w:val="1"/>
      <w:numFmt w:val="bullet"/>
      <w:lvlText w:val="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4512433C" w:tentative="1">
      <w:start w:val="1"/>
      <w:numFmt w:val="bullet"/>
      <w:lvlText w:val="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A6909194" w:tentative="1">
      <w:start w:val="1"/>
      <w:numFmt w:val="bullet"/>
      <w:lvlText w:val="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96" w15:restartNumberingAfterBreak="0">
    <w:nsid w:val="6B9B6DBF"/>
    <w:multiLevelType w:val="multilevel"/>
    <w:tmpl w:val="E910D2C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97" w15:restartNumberingAfterBreak="0">
    <w:nsid w:val="6C0E311C"/>
    <w:multiLevelType w:val="multilevel"/>
    <w:tmpl w:val="567C58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8" w15:restartNumberingAfterBreak="0">
    <w:nsid w:val="6E2E3103"/>
    <w:multiLevelType w:val="multilevel"/>
    <w:tmpl w:val="011E3ADE"/>
    <w:lvl w:ilvl="0">
      <w:start w:val="2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9" w15:restartNumberingAfterBreak="0">
    <w:nsid w:val="6FA85FCF"/>
    <w:multiLevelType w:val="multilevel"/>
    <w:tmpl w:val="B34C0A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0" w15:restartNumberingAfterBreak="0">
    <w:nsid w:val="70303E38"/>
    <w:multiLevelType w:val="multilevel"/>
    <w:tmpl w:val="6FE63B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01" w15:restartNumberingAfterBreak="0">
    <w:nsid w:val="71796C14"/>
    <w:multiLevelType w:val="multilevel"/>
    <w:tmpl w:val="FF96CF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02" w15:restartNumberingAfterBreak="0">
    <w:nsid w:val="736F2BC1"/>
    <w:multiLevelType w:val="multilevel"/>
    <w:tmpl w:val="779052AA"/>
    <w:lvl w:ilvl="0">
      <w:start w:val="3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3" w15:restartNumberingAfterBreak="0">
    <w:nsid w:val="790462F6"/>
    <w:multiLevelType w:val="multilevel"/>
    <w:tmpl w:val="72B641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4" w15:restartNumberingAfterBreak="0">
    <w:nsid w:val="79255EBA"/>
    <w:multiLevelType w:val="multilevel"/>
    <w:tmpl w:val="B9187D74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05" w15:restartNumberingAfterBreak="0">
    <w:nsid w:val="7AC822BD"/>
    <w:multiLevelType w:val="multilevel"/>
    <w:tmpl w:val="E8E66104"/>
    <w:lvl w:ilvl="0">
      <w:start w:val="2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6" w15:restartNumberingAfterBreak="0">
    <w:nsid w:val="7B733DE7"/>
    <w:multiLevelType w:val="multilevel"/>
    <w:tmpl w:val="FFAE41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7" w15:restartNumberingAfterBreak="0">
    <w:nsid w:val="7CD95B15"/>
    <w:multiLevelType w:val="multilevel"/>
    <w:tmpl w:val="D7265B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08" w15:restartNumberingAfterBreak="0">
    <w:nsid w:val="7D4A49AC"/>
    <w:multiLevelType w:val="hybridMultilevel"/>
    <w:tmpl w:val="3438CBD4"/>
    <w:lvl w:ilvl="0" w:tplc="1E4CB94A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EBD04894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B022B3F0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794E3504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55FC33EA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28F80C5C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930C97FC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1B0A9FC0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34C85370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num w:numId="1">
    <w:abstractNumId w:val="20"/>
  </w:num>
  <w:num w:numId="2">
    <w:abstractNumId w:val="18"/>
  </w:num>
  <w:num w:numId="3">
    <w:abstractNumId w:val="55"/>
  </w:num>
  <w:num w:numId="4">
    <w:abstractNumId w:val="5"/>
  </w:num>
  <w:num w:numId="5">
    <w:abstractNumId w:val="97"/>
  </w:num>
  <w:num w:numId="6">
    <w:abstractNumId w:val="58"/>
  </w:num>
  <w:num w:numId="7">
    <w:abstractNumId w:val="42"/>
  </w:num>
  <w:num w:numId="8">
    <w:abstractNumId w:val="108"/>
  </w:num>
  <w:num w:numId="9">
    <w:abstractNumId w:val="22"/>
  </w:num>
  <w:num w:numId="10">
    <w:abstractNumId w:val="28"/>
  </w:num>
  <w:num w:numId="11">
    <w:abstractNumId w:val="86"/>
  </w:num>
  <w:num w:numId="12">
    <w:abstractNumId w:val="31"/>
  </w:num>
  <w:num w:numId="13">
    <w:abstractNumId w:val="29"/>
  </w:num>
  <w:num w:numId="14">
    <w:abstractNumId w:val="81"/>
  </w:num>
  <w:num w:numId="15">
    <w:abstractNumId w:val="63"/>
  </w:num>
  <w:num w:numId="16">
    <w:abstractNumId w:val="36"/>
  </w:num>
  <w:num w:numId="17">
    <w:abstractNumId w:val="9"/>
  </w:num>
  <w:num w:numId="18">
    <w:abstractNumId w:val="61"/>
  </w:num>
  <w:num w:numId="19">
    <w:abstractNumId w:val="50"/>
  </w:num>
  <w:num w:numId="20">
    <w:abstractNumId w:val="107"/>
  </w:num>
  <w:num w:numId="21">
    <w:abstractNumId w:val="17"/>
  </w:num>
  <w:num w:numId="22">
    <w:abstractNumId w:val="75"/>
  </w:num>
  <w:num w:numId="23">
    <w:abstractNumId w:val="91"/>
  </w:num>
  <w:num w:numId="24">
    <w:abstractNumId w:val="103"/>
  </w:num>
  <w:num w:numId="25">
    <w:abstractNumId w:val="82"/>
  </w:num>
  <w:num w:numId="26">
    <w:abstractNumId w:val="99"/>
  </w:num>
  <w:num w:numId="27">
    <w:abstractNumId w:val="66"/>
  </w:num>
  <w:num w:numId="28">
    <w:abstractNumId w:val="37"/>
  </w:num>
  <w:num w:numId="29">
    <w:abstractNumId w:val="23"/>
  </w:num>
  <w:num w:numId="30">
    <w:abstractNumId w:val="41"/>
  </w:num>
  <w:num w:numId="31">
    <w:abstractNumId w:val="104"/>
  </w:num>
  <w:num w:numId="32">
    <w:abstractNumId w:val="45"/>
  </w:num>
  <w:num w:numId="33">
    <w:abstractNumId w:val="30"/>
  </w:num>
  <w:num w:numId="34">
    <w:abstractNumId w:val="8"/>
  </w:num>
  <w:num w:numId="35">
    <w:abstractNumId w:val="46"/>
  </w:num>
  <w:num w:numId="36">
    <w:abstractNumId w:val="27"/>
  </w:num>
  <w:num w:numId="37">
    <w:abstractNumId w:val="10"/>
  </w:num>
  <w:num w:numId="38">
    <w:abstractNumId w:val="25"/>
  </w:num>
  <w:num w:numId="39">
    <w:abstractNumId w:val="35"/>
  </w:num>
  <w:num w:numId="40">
    <w:abstractNumId w:val="33"/>
  </w:num>
  <w:num w:numId="41">
    <w:abstractNumId w:val="39"/>
  </w:num>
  <w:num w:numId="42">
    <w:abstractNumId w:val="105"/>
  </w:num>
  <w:num w:numId="43">
    <w:abstractNumId w:val="26"/>
  </w:num>
  <w:num w:numId="44">
    <w:abstractNumId w:val="101"/>
  </w:num>
  <w:num w:numId="45">
    <w:abstractNumId w:val="102"/>
  </w:num>
  <w:num w:numId="46">
    <w:abstractNumId w:val="96"/>
  </w:num>
  <w:num w:numId="47">
    <w:abstractNumId w:val="47"/>
  </w:num>
  <w:num w:numId="48">
    <w:abstractNumId w:val="62"/>
  </w:num>
  <w:num w:numId="49">
    <w:abstractNumId w:val="15"/>
  </w:num>
  <w:num w:numId="50">
    <w:abstractNumId w:val="59"/>
  </w:num>
  <w:num w:numId="51">
    <w:abstractNumId w:val="87"/>
  </w:num>
  <w:num w:numId="52">
    <w:abstractNumId w:val="21"/>
  </w:num>
  <w:num w:numId="53">
    <w:abstractNumId w:val="12"/>
  </w:num>
  <w:num w:numId="54">
    <w:abstractNumId w:val="85"/>
  </w:num>
  <w:num w:numId="55">
    <w:abstractNumId w:val="76"/>
  </w:num>
  <w:num w:numId="56">
    <w:abstractNumId w:val="65"/>
  </w:num>
  <w:num w:numId="57">
    <w:abstractNumId w:val="51"/>
  </w:num>
  <w:num w:numId="58">
    <w:abstractNumId w:val="80"/>
  </w:num>
  <w:num w:numId="59">
    <w:abstractNumId w:val="84"/>
  </w:num>
  <w:num w:numId="60">
    <w:abstractNumId w:val="92"/>
  </w:num>
  <w:num w:numId="61">
    <w:abstractNumId w:val="13"/>
  </w:num>
  <w:num w:numId="62">
    <w:abstractNumId w:val="53"/>
  </w:num>
  <w:num w:numId="63">
    <w:abstractNumId w:val="73"/>
  </w:num>
  <w:num w:numId="64">
    <w:abstractNumId w:val="94"/>
  </w:num>
  <w:num w:numId="65">
    <w:abstractNumId w:val="6"/>
  </w:num>
  <w:num w:numId="66">
    <w:abstractNumId w:val="52"/>
  </w:num>
  <w:num w:numId="67">
    <w:abstractNumId w:val="98"/>
  </w:num>
  <w:num w:numId="68">
    <w:abstractNumId w:val="79"/>
  </w:num>
  <w:num w:numId="69">
    <w:abstractNumId w:val="56"/>
  </w:num>
  <w:num w:numId="70">
    <w:abstractNumId w:val="60"/>
  </w:num>
  <w:num w:numId="71">
    <w:abstractNumId w:val="38"/>
  </w:num>
  <w:num w:numId="72">
    <w:abstractNumId w:val="106"/>
  </w:num>
  <w:num w:numId="73">
    <w:abstractNumId w:val="32"/>
  </w:num>
  <w:num w:numId="74">
    <w:abstractNumId w:val="68"/>
  </w:num>
  <w:num w:numId="75">
    <w:abstractNumId w:val="44"/>
  </w:num>
  <w:num w:numId="76">
    <w:abstractNumId w:val="57"/>
  </w:num>
  <w:num w:numId="77">
    <w:abstractNumId w:val="71"/>
  </w:num>
  <w:num w:numId="78">
    <w:abstractNumId w:val="70"/>
  </w:num>
  <w:num w:numId="79">
    <w:abstractNumId w:val="24"/>
  </w:num>
  <w:num w:numId="80">
    <w:abstractNumId w:val="89"/>
  </w:num>
  <w:num w:numId="81">
    <w:abstractNumId w:val="100"/>
  </w:num>
  <w:num w:numId="82">
    <w:abstractNumId w:val="90"/>
  </w:num>
  <w:num w:numId="83">
    <w:abstractNumId w:val="64"/>
  </w:num>
  <w:num w:numId="84">
    <w:abstractNumId w:val="14"/>
  </w:num>
  <w:num w:numId="85">
    <w:abstractNumId w:val="83"/>
  </w:num>
  <w:num w:numId="86">
    <w:abstractNumId w:val="7"/>
  </w:num>
  <w:num w:numId="87">
    <w:abstractNumId w:val="40"/>
  </w:num>
  <w:num w:numId="88">
    <w:abstractNumId w:val="74"/>
  </w:num>
  <w:num w:numId="89">
    <w:abstractNumId w:val="69"/>
  </w:num>
  <w:num w:numId="90">
    <w:abstractNumId w:val="49"/>
  </w:num>
  <w:num w:numId="91">
    <w:abstractNumId w:val="93"/>
  </w:num>
  <w:num w:numId="92">
    <w:abstractNumId w:val="43"/>
  </w:num>
  <w:num w:numId="93">
    <w:abstractNumId w:val="11"/>
  </w:num>
  <w:num w:numId="94">
    <w:abstractNumId w:val="48"/>
  </w:num>
  <w:num w:numId="95">
    <w:abstractNumId w:val="78"/>
  </w:num>
  <w:num w:numId="96">
    <w:abstractNumId w:val="72"/>
  </w:num>
  <w:num w:numId="97">
    <w:abstractNumId w:val="34"/>
  </w:num>
  <w:num w:numId="98">
    <w:abstractNumId w:val="88"/>
  </w:num>
  <w:num w:numId="99">
    <w:abstractNumId w:val="19"/>
  </w:num>
  <w:num w:numId="100">
    <w:abstractNumId w:val="16"/>
  </w:num>
  <w:num w:numId="101">
    <w:abstractNumId w:val="54"/>
  </w:num>
  <w:num w:numId="102">
    <w:abstractNumId w:val="67"/>
  </w:num>
  <w:num w:numId="103">
    <w:abstractNumId w:val="77"/>
  </w:num>
  <w:num w:numId="104">
    <w:abstractNumId w:val="0"/>
  </w:num>
  <w:num w:numId="105">
    <w:abstractNumId w:val="1"/>
  </w:num>
  <w:num w:numId="106">
    <w:abstractNumId w:val="2"/>
  </w:num>
  <w:num w:numId="107">
    <w:abstractNumId w:val="3"/>
  </w:num>
  <w:num w:numId="108">
    <w:abstractNumId w:val="4"/>
  </w:num>
  <w:num w:numId="109">
    <w:abstractNumId w:val="95"/>
  </w:num>
  <w:numIdMacAtCleanup w:val="10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23BD"/>
    <w:rsid w:val="00001AF1"/>
    <w:rsid w:val="000A74E8"/>
    <w:rsid w:val="000C7C2D"/>
    <w:rsid w:val="000D6A3E"/>
    <w:rsid w:val="00112CFA"/>
    <w:rsid w:val="00143B75"/>
    <w:rsid w:val="00150045"/>
    <w:rsid w:val="0018799A"/>
    <w:rsid w:val="00194E71"/>
    <w:rsid w:val="00207028"/>
    <w:rsid w:val="002103B4"/>
    <w:rsid w:val="002124CE"/>
    <w:rsid w:val="002949FF"/>
    <w:rsid w:val="002C3852"/>
    <w:rsid w:val="002C655B"/>
    <w:rsid w:val="002D0839"/>
    <w:rsid w:val="002F2FDF"/>
    <w:rsid w:val="00342DC6"/>
    <w:rsid w:val="00403239"/>
    <w:rsid w:val="00427F06"/>
    <w:rsid w:val="004A4193"/>
    <w:rsid w:val="004C2E5C"/>
    <w:rsid w:val="004D731C"/>
    <w:rsid w:val="004E5538"/>
    <w:rsid w:val="004E5B9F"/>
    <w:rsid w:val="00513A91"/>
    <w:rsid w:val="005202B7"/>
    <w:rsid w:val="00523E94"/>
    <w:rsid w:val="005834E4"/>
    <w:rsid w:val="005B0C3B"/>
    <w:rsid w:val="005B5C8F"/>
    <w:rsid w:val="005D1F45"/>
    <w:rsid w:val="005E41CC"/>
    <w:rsid w:val="005E5288"/>
    <w:rsid w:val="00600E3C"/>
    <w:rsid w:val="00617667"/>
    <w:rsid w:val="0065114E"/>
    <w:rsid w:val="00661766"/>
    <w:rsid w:val="00663657"/>
    <w:rsid w:val="0068521D"/>
    <w:rsid w:val="00691B0E"/>
    <w:rsid w:val="006A4ABB"/>
    <w:rsid w:val="006C7BC5"/>
    <w:rsid w:val="006D23BD"/>
    <w:rsid w:val="006E0136"/>
    <w:rsid w:val="006F003A"/>
    <w:rsid w:val="007115D3"/>
    <w:rsid w:val="0074096B"/>
    <w:rsid w:val="00753EBB"/>
    <w:rsid w:val="007657C7"/>
    <w:rsid w:val="00772692"/>
    <w:rsid w:val="0079424C"/>
    <w:rsid w:val="007E471F"/>
    <w:rsid w:val="00836744"/>
    <w:rsid w:val="00842347"/>
    <w:rsid w:val="008A0DD2"/>
    <w:rsid w:val="008A37EB"/>
    <w:rsid w:val="008B124B"/>
    <w:rsid w:val="008E0622"/>
    <w:rsid w:val="00933E61"/>
    <w:rsid w:val="009378D9"/>
    <w:rsid w:val="00945214"/>
    <w:rsid w:val="009577C9"/>
    <w:rsid w:val="009605E8"/>
    <w:rsid w:val="00A04D57"/>
    <w:rsid w:val="00A1005F"/>
    <w:rsid w:val="00A12602"/>
    <w:rsid w:val="00A1294E"/>
    <w:rsid w:val="00A17CCD"/>
    <w:rsid w:val="00A35A52"/>
    <w:rsid w:val="00A363B6"/>
    <w:rsid w:val="00A40A07"/>
    <w:rsid w:val="00A519AA"/>
    <w:rsid w:val="00B03093"/>
    <w:rsid w:val="00B11ED5"/>
    <w:rsid w:val="00B26587"/>
    <w:rsid w:val="00B3194B"/>
    <w:rsid w:val="00B3419D"/>
    <w:rsid w:val="00B62CE7"/>
    <w:rsid w:val="00B82644"/>
    <w:rsid w:val="00BA6B0E"/>
    <w:rsid w:val="00BB3A78"/>
    <w:rsid w:val="00C15413"/>
    <w:rsid w:val="00C201C5"/>
    <w:rsid w:val="00C20C61"/>
    <w:rsid w:val="00C32BE4"/>
    <w:rsid w:val="00C823CF"/>
    <w:rsid w:val="00C91206"/>
    <w:rsid w:val="00CC0713"/>
    <w:rsid w:val="00CC4512"/>
    <w:rsid w:val="00D25026"/>
    <w:rsid w:val="00D26487"/>
    <w:rsid w:val="00DA17D5"/>
    <w:rsid w:val="00DA3E12"/>
    <w:rsid w:val="00E2135A"/>
    <w:rsid w:val="00E711EF"/>
    <w:rsid w:val="00EA35C1"/>
    <w:rsid w:val="00F05131"/>
    <w:rsid w:val="00F87B2B"/>
    <w:rsid w:val="00F91239"/>
    <w:rsid w:val="00FE6500"/>
    <w:rsid w:val="00FE7850"/>
    <w:rsid w:val="00FF34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76ADA2D-7DA2-4784-BC96-42D3C374B7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B3419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264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D26487"/>
  </w:style>
  <w:style w:type="paragraph" w:customStyle="1" w:styleId="c6">
    <w:name w:val="c6"/>
    <w:basedOn w:val="a"/>
    <w:rsid w:val="006A4A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1">
    <w:name w:val="c11"/>
    <w:basedOn w:val="a0"/>
    <w:rsid w:val="006A4ABB"/>
  </w:style>
  <w:style w:type="character" w:customStyle="1" w:styleId="c12">
    <w:name w:val="c12"/>
    <w:basedOn w:val="a0"/>
    <w:rsid w:val="006A4ABB"/>
  </w:style>
  <w:style w:type="paragraph" w:customStyle="1" w:styleId="c15">
    <w:name w:val="c15"/>
    <w:basedOn w:val="a"/>
    <w:rsid w:val="006A4A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6A4ABB"/>
  </w:style>
  <w:style w:type="paragraph" w:customStyle="1" w:styleId="c1">
    <w:name w:val="c1"/>
    <w:basedOn w:val="a"/>
    <w:rsid w:val="006A4A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6A4ABB"/>
  </w:style>
  <w:style w:type="character" w:customStyle="1" w:styleId="c0">
    <w:name w:val="c0"/>
    <w:basedOn w:val="a0"/>
    <w:rsid w:val="006A4ABB"/>
  </w:style>
  <w:style w:type="character" w:customStyle="1" w:styleId="10">
    <w:name w:val="Заголовок 1 Знак"/>
    <w:basedOn w:val="a0"/>
    <w:link w:val="1"/>
    <w:uiPriority w:val="9"/>
    <w:rsid w:val="00B3419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c5c21c17">
    <w:name w:val="c5 c21 c17"/>
    <w:basedOn w:val="a"/>
    <w:rsid w:val="00B341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5c17">
    <w:name w:val="c5 c17"/>
    <w:basedOn w:val="a"/>
    <w:rsid w:val="00B341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5">
    <w:name w:val="c5"/>
    <w:basedOn w:val="a"/>
    <w:rsid w:val="00B341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5c13">
    <w:name w:val="c5 c13"/>
    <w:basedOn w:val="a"/>
    <w:rsid w:val="00B341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5c26c35">
    <w:name w:val="c5 c26 c35"/>
    <w:basedOn w:val="a"/>
    <w:rsid w:val="00B341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5c29c26">
    <w:name w:val="c5 c29 c26"/>
    <w:basedOn w:val="a"/>
    <w:rsid w:val="00B341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5c31c17">
    <w:name w:val="c5 c31 c17"/>
    <w:basedOn w:val="a"/>
    <w:rsid w:val="00B341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5c31">
    <w:name w:val="c5 c31"/>
    <w:basedOn w:val="a"/>
    <w:rsid w:val="00B341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5c31c26">
    <w:name w:val="c5 c31 c26"/>
    <w:basedOn w:val="a"/>
    <w:rsid w:val="00B341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5c29">
    <w:name w:val="c5 c29"/>
    <w:basedOn w:val="a"/>
    <w:rsid w:val="00B341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5c26">
    <w:name w:val="c5 c26"/>
    <w:basedOn w:val="a"/>
    <w:rsid w:val="00B341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5c34">
    <w:name w:val="c5 c34"/>
    <w:basedOn w:val="a"/>
    <w:rsid w:val="00B341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B341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3419D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40323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14TexstOSNOVA1012">
    <w:name w:val="14TexstOSNOVA_10/12"/>
    <w:basedOn w:val="a"/>
    <w:uiPriority w:val="99"/>
    <w:rsid w:val="00403239"/>
    <w:pPr>
      <w:autoSpaceDE w:val="0"/>
      <w:autoSpaceDN w:val="0"/>
      <w:adjustRightInd w:val="0"/>
      <w:spacing w:after="0" w:line="240" w:lineRule="atLeast"/>
      <w:ind w:firstLine="340"/>
      <w:jc w:val="both"/>
    </w:pPr>
    <w:rPr>
      <w:rFonts w:ascii="PragmaticaC" w:eastAsia="Times New Roman" w:hAnsi="PragmaticaC" w:cs="PragmaticaC"/>
      <w:color w:val="000000"/>
      <w:sz w:val="20"/>
      <w:szCs w:val="20"/>
      <w:lang w:eastAsia="ru-RU"/>
    </w:rPr>
  </w:style>
  <w:style w:type="paragraph" w:styleId="a6">
    <w:name w:val="List Paragraph"/>
    <w:basedOn w:val="a"/>
    <w:uiPriority w:val="34"/>
    <w:qFormat/>
    <w:rsid w:val="00945214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0892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01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4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6954432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897194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119687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911557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297806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777259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60991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400821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317120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41C5A1-C41C-4EB5-9A5E-7B303ECB9D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1564</Words>
  <Characters>8919</Characters>
  <Application>Microsoft Office Word</Application>
  <DocSecurity>0</DocSecurity>
  <Lines>74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Наташа</dc:creator>
  <cp:keywords/>
  <dc:description/>
  <cp:lastModifiedBy>Людмила</cp:lastModifiedBy>
  <cp:revision>2</cp:revision>
  <cp:lastPrinted>2018-03-19T11:11:00Z</cp:lastPrinted>
  <dcterms:created xsi:type="dcterms:W3CDTF">2018-03-22T13:06:00Z</dcterms:created>
  <dcterms:modified xsi:type="dcterms:W3CDTF">2018-03-22T13:06:00Z</dcterms:modified>
</cp:coreProperties>
</file>