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0D" w:rsidRPr="00566C34" w:rsidRDefault="00726A0D" w:rsidP="00E8034C">
      <w:pPr>
        <w:spacing w:line="276" w:lineRule="auto"/>
        <w:ind w:right="-425"/>
        <w:jc w:val="center"/>
        <w:rPr>
          <w:rFonts w:eastAsiaTheme="minorEastAsia"/>
          <w:lang w:eastAsia="ru-RU"/>
        </w:rPr>
      </w:pPr>
    </w:p>
    <w:p w:rsidR="00830E5D" w:rsidRPr="00566C34" w:rsidRDefault="00830E5D" w:rsidP="00E8034C">
      <w:pPr>
        <w:spacing w:line="276" w:lineRule="auto"/>
        <w:ind w:right="-425"/>
        <w:jc w:val="center"/>
        <w:rPr>
          <w:rFonts w:eastAsiaTheme="minorEastAsia"/>
          <w:lang w:eastAsia="ru-RU"/>
        </w:rPr>
      </w:pPr>
    </w:p>
    <w:p w:rsidR="00830E5D" w:rsidRPr="00566C34" w:rsidRDefault="00830E5D" w:rsidP="00E8034C">
      <w:pPr>
        <w:ind w:right="-425"/>
        <w:jc w:val="center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Ростовская область Тарасовский район  п. Тарасовский</w:t>
      </w:r>
    </w:p>
    <w:p w:rsidR="00830E5D" w:rsidRPr="00566C34" w:rsidRDefault="00830E5D" w:rsidP="00E8034C">
      <w:pPr>
        <w:ind w:right="-425"/>
        <w:jc w:val="center"/>
        <w:rPr>
          <w:rFonts w:eastAsia="Times New Roman"/>
          <w:b/>
          <w:lang w:eastAsia="ru-RU"/>
        </w:rPr>
      </w:pPr>
      <w:r w:rsidRPr="00566C34">
        <w:rPr>
          <w:rFonts w:eastAsia="Times New Roman"/>
          <w:b/>
          <w:lang w:eastAsia="ru-RU"/>
        </w:rPr>
        <w:t xml:space="preserve">Муниципальное бюджетное общеобразовательное учреждение </w:t>
      </w:r>
    </w:p>
    <w:p w:rsidR="00830E5D" w:rsidRPr="00566C34" w:rsidRDefault="00830E5D" w:rsidP="00E8034C">
      <w:pPr>
        <w:ind w:right="-425"/>
        <w:jc w:val="center"/>
        <w:rPr>
          <w:rFonts w:eastAsia="Times New Roman"/>
          <w:b/>
          <w:lang w:eastAsia="ru-RU"/>
        </w:rPr>
      </w:pPr>
      <w:r w:rsidRPr="00566C34">
        <w:rPr>
          <w:rFonts w:eastAsia="Times New Roman"/>
          <w:b/>
          <w:lang w:eastAsia="ru-RU"/>
        </w:rPr>
        <w:t>Тарасовская средняя общеобразовательная школа №2</w:t>
      </w:r>
    </w:p>
    <w:p w:rsidR="00830E5D" w:rsidRPr="00566C34" w:rsidRDefault="00830E5D" w:rsidP="00E8034C">
      <w:pPr>
        <w:ind w:right="-425"/>
        <w:jc w:val="center"/>
        <w:rPr>
          <w:rFonts w:eastAsia="Times New Roman"/>
          <w:b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3685"/>
        <w:gridCol w:w="3969"/>
        <w:gridCol w:w="3402"/>
      </w:tblGrid>
      <w:tr w:rsidR="00830E5D" w:rsidRPr="00566C34" w:rsidTr="00CE5D09">
        <w:trPr>
          <w:trHeight w:val="2393"/>
        </w:trPr>
        <w:tc>
          <w:tcPr>
            <w:tcW w:w="3794" w:type="dxa"/>
            <w:vAlign w:val="center"/>
          </w:tcPr>
          <w:p w:rsidR="00830E5D" w:rsidRPr="00566C34" w:rsidRDefault="00830E5D" w:rsidP="00C91FB8">
            <w:pPr>
              <w:tabs>
                <w:tab w:val="left" w:pos="202"/>
              </w:tabs>
              <w:ind w:right="-425"/>
              <w:jc w:val="left"/>
              <w:rPr>
                <w:rFonts w:eastAsia="Times New Roman"/>
                <w:shd w:val="clear" w:color="auto" w:fill="FFFFFF"/>
                <w:lang w:eastAsia="ru-RU"/>
              </w:rPr>
            </w:pPr>
            <w:r w:rsidRPr="00566C34">
              <w:rPr>
                <w:rFonts w:eastAsia="Times New Roman"/>
                <w:shd w:val="clear" w:color="auto" w:fill="FFFFFF"/>
                <w:lang w:eastAsia="ru-RU"/>
              </w:rPr>
              <w:t xml:space="preserve">РАССМОТРЕНО </w:t>
            </w:r>
            <w:r w:rsidRPr="00566C34">
              <w:rPr>
                <w:rFonts w:eastAsia="Times New Roman"/>
                <w:lang w:eastAsia="ru-RU"/>
              </w:rPr>
              <w:t xml:space="preserve">на заседании </w:t>
            </w:r>
            <w:r w:rsidRPr="00566C34">
              <w:rPr>
                <w:rFonts w:eastAsia="Times New Roman"/>
                <w:shd w:val="clear" w:color="auto" w:fill="FFFFFF"/>
                <w:lang w:eastAsia="ru-RU"/>
              </w:rPr>
              <w:t>МО учителей начальных классов</w:t>
            </w:r>
          </w:p>
          <w:p w:rsidR="00830E5D" w:rsidRPr="00566C34" w:rsidRDefault="00830E5D" w:rsidP="00C91FB8">
            <w:pPr>
              <w:tabs>
                <w:tab w:val="left" w:pos="202"/>
              </w:tabs>
              <w:ind w:right="-425"/>
              <w:jc w:val="left"/>
              <w:rPr>
                <w:rFonts w:eastAsia="Times New Roman"/>
                <w:u w:val="single"/>
                <w:lang w:eastAsia="ru-RU"/>
              </w:rPr>
            </w:pPr>
            <w:r w:rsidRPr="00566C34">
              <w:rPr>
                <w:rFonts w:eastAsia="Times New Roman"/>
                <w:lang w:eastAsia="ru-RU"/>
              </w:rPr>
              <w:t xml:space="preserve">Протокол </w:t>
            </w:r>
            <w:r w:rsidRPr="00566C34">
              <w:rPr>
                <w:rFonts w:eastAsia="Times New Roman"/>
                <w:u w:val="single"/>
                <w:lang w:eastAsia="ru-RU"/>
              </w:rPr>
              <w:t xml:space="preserve">№1 </w:t>
            </w:r>
            <w:r w:rsidRPr="00566C34">
              <w:rPr>
                <w:rFonts w:eastAsia="Times New Roman"/>
                <w:lang w:eastAsia="ru-RU"/>
              </w:rPr>
              <w:t xml:space="preserve">от </w:t>
            </w:r>
            <w:r w:rsidR="008D621A">
              <w:rPr>
                <w:rFonts w:eastAsia="Times New Roman"/>
                <w:u w:val="single"/>
                <w:lang w:eastAsia="ru-RU"/>
              </w:rPr>
              <w:t>24</w:t>
            </w:r>
            <w:r w:rsidRPr="00566C34">
              <w:rPr>
                <w:rFonts w:eastAsia="Times New Roman"/>
                <w:u w:val="single"/>
                <w:lang w:eastAsia="ru-RU"/>
              </w:rPr>
              <w:t>.08.2017 г.</w:t>
            </w:r>
          </w:p>
          <w:p w:rsidR="00830E5D" w:rsidRPr="00566C34" w:rsidRDefault="00830E5D" w:rsidP="00E8034C">
            <w:pPr>
              <w:tabs>
                <w:tab w:val="left" w:pos="202"/>
              </w:tabs>
              <w:ind w:right="-425"/>
              <w:jc w:val="left"/>
              <w:rPr>
                <w:rFonts w:eastAsia="Times New Roman"/>
                <w:lang w:eastAsia="ru-RU"/>
              </w:rPr>
            </w:pPr>
          </w:p>
          <w:p w:rsidR="00830E5D" w:rsidRPr="00566C34" w:rsidRDefault="008D621A" w:rsidP="00C91FB8">
            <w:pPr>
              <w:tabs>
                <w:tab w:val="left" w:pos="202"/>
              </w:tabs>
              <w:ind w:right="-425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Руководитель МО  _____</w:t>
            </w:r>
            <w:r w:rsidR="004E5CF6" w:rsidRPr="00CE5D09">
              <w:rPr>
                <w:rFonts w:eastAsia="Times New Roman"/>
                <w:u w:val="single"/>
                <w:lang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>_</w:t>
            </w:r>
            <w:r w:rsidR="00C91FB8" w:rsidRPr="00CE5D09">
              <w:rPr>
                <w:rFonts w:eastAsia="Times New Roman"/>
                <w:u w:val="single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Черноусова О.В.</w:t>
            </w:r>
          </w:p>
        </w:tc>
        <w:tc>
          <w:tcPr>
            <w:tcW w:w="3685" w:type="dxa"/>
          </w:tcPr>
          <w:p w:rsidR="00830E5D" w:rsidRPr="00566C34" w:rsidRDefault="00830E5D" w:rsidP="00E8034C">
            <w:pPr>
              <w:pBdr>
                <w:bottom w:val="single" w:sz="12" w:space="1" w:color="auto"/>
              </w:pBdr>
              <w:ind w:right="-425"/>
              <w:jc w:val="center"/>
              <w:rPr>
                <w:rFonts w:eastAsia="Times New Roman"/>
                <w:lang w:eastAsia="ru-RU"/>
              </w:rPr>
            </w:pPr>
          </w:p>
          <w:p w:rsidR="00830E5D" w:rsidRPr="00566C34" w:rsidRDefault="00830E5D" w:rsidP="00E8034C">
            <w:pPr>
              <w:pBdr>
                <w:bottom w:val="single" w:sz="12" w:space="1" w:color="auto"/>
              </w:pBdr>
              <w:ind w:right="-425"/>
              <w:jc w:val="center"/>
              <w:rPr>
                <w:rFonts w:eastAsia="Times New Roman"/>
                <w:lang w:eastAsia="ru-RU"/>
              </w:rPr>
            </w:pPr>
            <w:r w:rsidRPr="00566C34">
              <w:rPr>
                <w:rFonts w:eastAsia="Times New Roman"/>
                <w:lang w:eastAsia="ru-RU"/>
              </w:rPr>
              <w:t>СОГЛАСОВАНО</w:t>
            </w:r>
          </w:p>
          <w:p w:rsidR="00830E5D" w:rsidRPr="00566C34" w:rsidRDefault="00830E5D" w:rsidP="00CE5D09">
            <w:pPr>
              <w:pBdr>
                <w:bottom w:val="single" w:sz="12" w:space="1" w:color="auto"/>
              </w:pBdr>
              <w:ind w:right="-425"/>
              <w:jc w:val="left"/>
              <w:rPr>
                <w:rFonts w:eastAsia="Times New Roman"/>
                <w:bCs/>
                <w:iCs/>
                <w:lang w:eastAsia="ru-RU"/>
              </w:rPr>
            </w:pPr>
            <w:r w:rsidRPr="00566C34">
              <w:rPr>
                <w:rFonts w:eastAsia="Times New Roman"/>
                <w:lang w:eastAsia="ru-RU"/>
              </w:rPr>
              <w:t xml:space="preserve"> с заместителем директора по УВР </w:t>
            </w:r>
            <w:r w:rsidRPr="00566C34">
              <w:rPr>
                <w:rFonts w:eastAsia="Times New Roman"/>
                <w:bCs/>
                <w:iCs/>
                <w:lang w:eastAsia="ru-RU"/>
              </w:rPr>
              <w:t>Плюшкиной Л.Н.</w:t>
            </w:r>
          </w:p>
          <w:p w:rsidR="00830E5D" w:rsidRPr="00566C34" w:rsidRDefault="00830E5D" w:rsidP="00E8034C">
            <w:pPr>
              <w:pBdr>
                <w:bottom w:val="single" w:sz="12" w:space="1" w:color="auto"/>
              </w:pBdr>
              <w:ind w:right="-425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  <w:p w:rsidR="00830E5D" w:rsidRPr="00566C34" w:rsidRDefault="00830E5D" w:rsidP="00E8034C">
            <w:pPr>
              <w:tabs>
                <w:tab w:val="left" w:pos="202"/>
              </w:tabs>
              <w:ind w:right="-425"/>
              <w:jc w:val="center"/>
              <w:rPr>
                <w:rFonts w:eastAsia="Times New Roman"/>
                <w:lang w:eastAsia="ru-RU"/>
              </w:rPr>
            </w:pPr>
            <w:r w:rsidRPr="00566C34">
              <w:rPr>
                <w:rFonts w:eastAsia="Times New Roman"/>
                <w:lang w:eastAsia="ru-RU"/>
              </w:rPr>
              <w:t>(Подпись)</w:t>
            </w:r>
          </w:p>
          <w:p w:rsidR="00830E5D" w:rsidRPr="00566C34" w:rsidRDefault="00830E5D" w:rsidP="00E8034C">
            <w:pPr>
              <w:tabs>
                <w:tab w:val="left" w:pos="202"/>
              </w:tabs>
              <w:ind w:right="-425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830E5D" w:rsidRPr="00566C34" w:rsidRDefault="008D621A" w:rsidP="00E8034C">
            <w:pPr>
              <w:tabs>
                <w:tab w:val="left" w:pos="202"/>
              </w:tabs>
              <w:ind w:right="-425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u w:val="single"/>
                <w:lang w:eastAsia="ru-RU"/>
              </w:rPr>
              <w:t>28</w:t>
            </w:r>
            <w:r w:rsidR="00830E5D" w:rsidRPr="00566C34">
              <w:rPr>
                <w:rFonts w:eastAsia="Times New Roman"/>
                <w:u w:val="single"/>
                <w:lang w:eastAsia="ru-RU"/>
              </w:rPr>
              <w:t>.08.2017 г.</w:t>
            </w:r>
          </w:p>
        </w:tc>
        <w:tc>
          <w:tcPr>
            <w:tcW w:w="3969" w:type="dxa"/>
          </w:tcPr>
          <w:p w:rsidR="00830E5D" w:rsidRPr="00566C34" w:rsidRDefault="00830E5D" w:rsidP="00E8034C">
            <w:pPr>
              <w:tabs>
                <w:tab w:val="left" w:pos="202"/>
              </w:tabs>
              <w:ind w:right="-425"/>
              <w:jc w:val="center"/>
              <w:rPr>
                <w:rFonts w:eastAsia="Times New Roman"/>
                <w:lang w:eastAsia="ru-RU"/>
              </w:rPr>
            </w:pPr>
          </w:p>
          <w:p w:rsidR="00830E5D" w:rsidRPr="00566C34" w:rsidRDefault="00830E5D" w:rsidP="00E8034C">
            <w:pPr>
              <w:tabs>
                <w:tab w:val="left" w:pos="202"/>
              </w:tabs>
              <w:ind w:right="-425"/>
              <w:jc w:val="center"/>
              <w:rPr>
                <w:rFonts w:eastAsia="Times New Roman"/>
                <w:lang w:eastAsia="ru-RU"/>
              </w:rPr>
            </w:pPr>
          </w:p>
          <w:p w:rsidR="00830E5D" w:rsidRPr="00566C34" w:rsidRDefault="00830E5D" w:rsidP="00E8034C">
            <w:pPr>
              <w:tabs>
                <w:tab w:val="left" w:pos="202"/>
              </w:tabs>
              <w:ind w:right="-425"/>
              <w:jc w:val="center"/>
              <w:rPr>
                <w:rFonts w:eastAsia="Times New Roman"/>
                <w:lang w:eastAsia="ru-RU"/>
              </w:rPr>
            </w:pPr>
            <w:r w:rsidRPr="00566C34">
              <w:rPr>
                <w:rFonts w:eastAsia="Times New Roman"/>
                <w:lang w:eastAsia="ru-RU"/>
              </w:rPr>
              <w:t>ПРИНЯТО</w:t>
            </w:r>
          </w:p>
          <w:p w:rsidR="00830E5D" w:rsidRPr="00566C34" w:rsidRDefault="00830E5D" w:rsidP="00C91FB8">
            <w:pPr>
              <w:tabs>
                <w:tab w:val="left" w:pos="202"/>
              </w:tabs>
              <w:ind w:right="-425"/>
              <w:jc w:val="left"/>
              <w:rPr>
                <w:rFonts w:eastAsia="Times New Roman"/>
                <w:lang w:eastAsia="ru-RU"/>
              </w:rPr>
            </w:pPr>
            <w:r w:rsidRPr="00566C34">
              <w:rPr>
                <w:rFonts w:eastAsia="Times New Roman"/>
                <w:lang w:eastAsia="ru-RU"/>
              </w:rPr>
              <w:t xml:space="preserve">на заседании Педагогического Совета </w:t>
            </w:r>
          </w:p>
          <w:p w:rsidR="00830E5D" w:rsidRPr="00566C34" w:rsidRDefault="00830E5D" w:rsidP="00E8034C">
            <w:pPr>
              <w:tabs>
                <w:tab w:val="left" w:pos="202"/>
              </w:tabs>
              <w:ind w:right="-425"/>
              <w:jc w:val="center"/>
              <w:rPr>
                <w:rFonts w:eastAsia="Times New Roman"/>
                <w:lang w:eastAsia="ru-RU"/>
              </w:rPr>
            </w:pPr>
            <w:r w:rsidRPr="00566C34">
              <w:rPr>
                <w:rFonts w:eastAsia="Times New Roman"/>
                <w:lang w:eastAsia="ru-RU"/>
              </w:rPr>
              <w:t xml:space="preserve">Протокол № </w:t>
            </w:r>
            <w:r w:rsidRPr="00566C34">
              <w:rPr>
                <w:rFonts w:eastAsia="Times New Roman"/>
                <w:u w:val="single"/>
                <w:lang w:eastAsia="ru-RU"/>
              </w:rPr>
              <w:t>1</w:t>
            </w:r>
            <w:r w:rsidRPr="00566C34">
              <w:rPr>
                <w:rFonts w:eastAsia="Times New Roman"/>
                <w:lang w:eastAsia="ru-RU"/>
              </w:rPr>
              <w:t>от 01.09.2017</w:t>
            </w:r>
          </w:p>
          <w:p w:rsidR="00830E5D" w:rsidRPr="00566C34" w:rsidRDefault="00830E5D" w:rsidP="00E8034C">
            <w:pPr>
              <w:tabs>
                <w:tab w:val="left" w:pos="202"/>
              </w:tabs>
              <w:ind w:right="-425"/>
              <w:jc w:val="left"/>
              <w:rPr>
                <w:rFonts w:eastAsia="Times New Roman"/>
                <w:lang w:eastAsia="ru-RU"/>
              </w:rPr>
            </w:pPr>
          </w:p>
          <w:p w:rsidR="00830E5D" w:rsidRPr="00566C34" w:rsidRDefault="00830E5D" w:rsidP="00E8034C">
            <w:pPr>
              <w:tabs>
                <w:tab w:val="left" w:pos="202"/>
              </w:tabs>
              <w:ind w:right="-425"/>
              <w:jc w:val="center"/>
              <w:rPr>
                <w:rFonts w:eastAsia="Times New Roman"/>
                <w:lang w:eastAsia="ru-RU"/>
              </w:rPr>
            </w:pPr>
            <w:r w:rsidRPr="00566C34">
              <w:rPr>
                <w:rFonts w:eastAsia="Times New Roman"/>
                <w:lang w:eastAsia="ru-RU"/>
              </w:rPr>
              <w:t xml:space="preserve">Председатель  __________ </w:t>
            </w:r>
          </w:p>
          <w:p w:rsidR="00830E5D" w:rsidRPr="00566C34" w:rsidRDefault="00830E5D" w:rsidP="00E8034C">
            <w:pPr>
              <w:tabs>
                <w:tab w:val="left" w:pos="202"/>
              </w:tabs>
              <w:ind w:right="-425"/>
              <w:jc w:val="center"/>
              <w:rPr>
                <w:rFonts w:eastAsia="Times New Roman"/>
                <w:lang w:eastAsia="ru-RU"/>
              </w:rPr>
            </w:pPr>
            <w:r w:rsidRPr="00566C34">
              <w:rPr>
                <w:rFonts w:eastAsia="Times New Roman"/>
                <w:lang w:eastAsia="ru-RU"/>
              </w:rPr>
              <w:t>Т.Ю. Рубанова</w:t>
            </w:r>
          </w:p>
        </w:tc>
        <w:tc>
          <w:tcPr>
            <w:tcW w:w="3402" w:type="dxa"/>
            <w:vAlign w:val="center"/>
          </w:tcPr>
          <w:p w:rsidR="00830E5D" w:rsidRPr="00566C34" w:rsidRDefault="00830E5D" w:rsidP="00E8034C">
            <w:pPr>
              <w:ind w:right="-425"/>
              <w:jc w:val="center"/>
              <w:rPr>
                <w:rFonts w:eastAsia="Times New Roman"/>
                <w:lang w:eastAsia="ru-RU"/>
              </w:rPr>
            </w:pPr>
          </w:p>
          <w:p w:rsidR="00830E5D" w:rsidRPr="00566C34" w:rsidRDefault="00830E5D" w:rsidP="00E8034C">
            <w:pPr>
              <w:ind w:right="-425"/>
              <w:jc w:val="center"/>
              <w:rPr>
                <w:rFonts w:eastAsia="Times New Roman"/>
                <w:lang w:eastAsia="ru-RU"/>
              </w:rPr>
            </w:pPr>
            <w:r w:rsidRPr="00566C34">
              <w:rPr>
                <w:rFonts w:eastAsia="Times New Roman"/>
                <w:lang w:eastAsia="ru-RU"/>
              </w:rPr>
              <w:t>УТВЕРЖДАЮ</w:t>
            </w:r>
          </w:p>
          <w:p w:rsidR="00830E5D" w:rsidRPr="00566C34" w:rsidRDefault="00830E5D" w:rsidP="00E8034C">
            <w:pPr>
              <w:ind w:right="-425"/>
              <w:jc w:val="center"/>
              <w:rPr>
                <w:rFonts w:eastAsia="Times New Roman"/>
                <w:lang w:eastAsia="ru-RU"/>
              </w:rPr>
            </w:pPr>
            <w:r w:rsidRPr="00566C34">
              <w:rPr>
                <w:rFonts w:eastAsia="Times New Roman"/>
                <w:lang w:eastAsia="ru-RU"/>
              </w:rPr>
              <w:t xml:space="preserve">Директор </w:t>
            </w:r>
          </w:p>
          <w:p w:rsidR="00830E5D" w:rsidRPr="00566C34" w:rsidRDefault="00830E5D" w:rsidP="00E8034C">
            <w:pPr>
              <w:ind w:right="-425"/>
              <w:jc w:val="center"/>
              <w:rPr>
                <w:rFonts w:eastAsia="Times New Roman"/>
                <w:lang w:eastAsia="ru-RU"/>
              </w:rPr>
            </w:pPr>
            <w:r w:rsidRPr="00566C34">
              <w:rPr>
                <w:rFonts w:eastAsia="Times New Roman"/>
                <w:lang w:eastAsia="ru-RU"/>
              </w:rPr>
              <w:t>_______ Т.Ю. Рубанова.</w:t>
            </w:r>
          </w:p>
          <w:p w:rsidR="00830E5D" w:rsidRPr="00566C34" w:rsidRDefault="00830E5D" w:rsidP="00E8034C">
            <w:pPr>
              <w:ind w:right="-425"/>
              <w:jc w:val="center"/>
              <w:rPr>
                <w:rFonts w:eastAsia="Times New Roman"/>
                <w:lang w:eastAsia="ru-RU"/>
              </w:rPr>
            </w:pPr>
          </w:p>
          <w:p w:rsidR="00830E5D" w:rsidRPr="00566C34" w:rsidRDefault="00830E5D" w:rsidP="00E8034C">
            <w:pPr>
              <w:ind w:right="-425"/>
              <w:jc w:val="center"/>
              <w:rPr>
                <w:rFonts w:eastAsia="Times New Roman"/>
                <w:lang w:eastAsia="ru-RU"/>
              </w:rPr>
            </w:pPr>
            <w:r w:rsidRPr="00566C34">
              <w:rPr>
                <w:rFonts w:eastAsia="Times New Roman"/>
                <w:lang w:eastAsia="ru-RU"/>
              </w:rPr>
              <w:t>Пр</w:t>
            </w:r>
            <w:r w:rsidR="008D621A">
              <w:rPr>
                <w:rFonts w:eastAsia="Times New Roman"/>
                <w:lang w:eastAsia="ru-RU"/>
              </w:rPr>
              <w:t>иказ от 01.09.2017 г. № 264</w:t>
            </w:r>
          </w:p>
          <w:p w:rsidR="00830E5D" w:rsidRPr="00566C34" w:rsidRDefault="00830E5D" w:rsidP="00E8034C">
            <w:pPr>
              <w:ind w:right="-425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830E5D" w:rsidRPr="00566C34" w:rsidRDefault="00830E5D" w:rsidP="00E8034C">
      <w:pPr>
        <w:ind w:right="-425"/>
        <w:jc w:val="center"/>
        <w:rPr>
          <w:rFonts w:eastAsia="Times New Roman"/>
          <w:b/>
          <w:lang w:eastAsia="ru-RU"/>
        </w:rPr>
      </w:pPr>
    </w:p>
    <w:p w:rsidR="00830E5D" w:rsidRPr="00566C34" w:rsidRDefault="00830E5D" w:rsidP="00CF02AF">
      <w:pPr>
        <w:spacing w:afterLines="200"/>
        <w:ind w:right="-425"/>
        <w:jc w:val="center"/>
        <w:rPr>
          <w:rFonts w:eastAsia="Times New Roman"/>
          <w:b/>
          <w:lang w:eastAsia="ru-RU"/>
        </w:rPr>
      </w:pPr>
      <w:r w:rsidRPr="00566C34">
        <w:rPr>
          <w:rFonts w:eastAsia="Times New Roman"/>
          <w:b/>
          <w:lang w:eastAsia="ru-RU"/>
        </w:rPr>
        <w:t>РАБОЧАЯ ПРОГРАММА</w:t>
      </w:r>
    </w:p>
    <w:p w:rsidR="00830E5D" w:rsidRPr="00566C34" w:rsidRDefault="00830E5D" w:rsidP="00CF02AF">
      <w:pPr>
        <w:spacing w:afterLines="200"/>
        <w:ind w:right="-425"/>
        <w:jc w:val="center"/>
        <w:rPr>
          <w:rFonts w:eastAsia="Times New Roman"/>
          <w:b/>
          <w:lang w:eastAsia="ru-RU"/>
        </w:rPr>
      </w:pPr>
      <w:r w:rsidRPr="00566C34">
        <w:rPr>
          <w:rFonts w:eastAsia="Times New Roman"/>
          <w:b/>
          <w:lang w:eastAsia="ru-RU"/>
        </w:rPr>
        <w:t>ПО МАТЕМАТИКЕ</w:t>
      </w:r>
    </w:p>
    <w:p w:rsidR="00830E5D" w:rsidRPr="00566C34" w:rsidRDefault="00830E5D" w:rsidP="00CF02AF">
      <w:pPr>
        <w:spacing w:afterLines="200"/>
        <w:ind w:right="-425" w:firstLine="709"/>
        <w:jc w:val="left"/>
        <w:rPr>
          <w:rFonts w:eastAsia="Times New Roman"/>
          <w:b/>
          <w:lang w:eastAsia="ru-RU"/>
        </w:rPr>
      </w:pPr>
      <w:r w:rsidRPr="00566C34">
        <w:rPr>
          <w:rFonts w:eastAsia="Times New Roman"/>
          <w:b/>
          <w:lang w:eastAsia="ru-RU"/>
        </w:rPr>
        <w:t xml:space="preserve">Уровень общего образования, класс: </w:t>
      </w:r>
      <w:r w:rsidR="00D87037">
        <w:rPr>
          <w:rFonts w:eastAsia="Times New Roman"/>
          <w:u w:val="single"/>
          <w:lang w:eastAsia="ru-RU"/>
        </w:rPr>
        <w:t>начальное общее, 3А</w:t>
      </w:r>
      <w:r w:rsidRPr="00566C34">
        <w:rPr>
          <w:rFonts w:eastAsia="Times New Roman"/>
          <w:u w:val="single"/>
          <w:lang w:eastAsia="ru-RU"/>
        </w:rPr>
        <w:t xml:space="preserve"> класс</w:t>
      </w:r>
    </w:p>
    <w:p w:rsidR="00830E5D" w:rsidRPr="00566C34" w:rsidRDefault="00830E5D" w:rsidP="00CF02AF">
      <w:pPr>
        <w:spacing w:afterLines="200"/>
        <w:ind w:right="-425" w:firstLine="709"/>
        <w:jc w:val="left"/>
        <w:rPr>
          <w:rFonts w:eastAsia="Times New Roman"/>
          <w:b/>
          <w:lang w:eastAsia="ru-RU"/>
        </w:rPr>
      </w:pPr>
      <w:r w:rsidRPr="00566C34">
        <w:rPr>
          <w:rFonts w:eastAsia="Times New Roman"/>
          <w:b/>
          <w:lang w:eastAsia="ru-RU"/>
        </w:rPr>
        <w:t xml:space="preserve">Количество часов в неделю: </w:t>
      </w:r>
      <w:r w:rsidR="005E1335" w:rsidRPr="00254761">
        <w:rPr>
          <w:rFonts w:eastAsia="Times New Roman"/>
          <w:u w:val="single"/>
          <w:lang w:eastAsia="ru-RU"/>
        </w:rPr>
        <w:t>4</w:t>
      </w:r>
      <w:r w:rsidRPr="00566C34">
        <w:rPr>
          <w:rFonts w:eastAsia="Times New Roman"/>
          <w:u w:val="single"/>
          <w:lang w:eastAsia="ru-RU"/>
        </w:rPr>
        <w:t xml:space="preserve"> часа</w:t>
      </w:r>
    </w:p>
    <w:p w:rsidR="00830E5D" w:rsidRPr="00566C34" w:rsidRDefault="00830E5D" w:rsidP="00E8034C">
      <w:pPr>
        <w:ind w:right="-425" w:firstLine="709"/>
        <w:jc w:val="left"/>
        <w:rPr>
          <w:rFonts w:eastAsia="Times New Roman"/>
          <w:u w:val="single"/>
          <w:lang w:eastAsia="ru-RU"/>
        </w:rPr>
      </w:pPr>
      <w:r w:rsidRPr="00566C34">
        <w:rPr>
          <w:rFonts w:eastAsia="Times New Roman"/>
          <w:b/>
          <w:lang w:eastAsia="ru-RU"/>
        </w:rPr>
        <w:t>Учитель:</w:t>
      </w:r>
      <w:r w:rsidR="00D87037">
        <w:rPr>
          <w:rFonts w:eastAsia="Times New Roman"/>
          <w:b/>
          <w:lang w:eastAsia="ru-RU"/>
        </w:rPr>
        <w:t xml:space="preserve"> </w:t>
      </w:r>
      <w:r w:rsidR="00D87037">
        <w:rPr>
          <w:rFonts w:eastAsia="Times New Roman"/>
          <w:u w:val="single"/>
          <w:lang w:eastAsia="ru-RU"/>
        </w:rPr>
        <w:t>Черноусова О.В.</w:t>
      </w:r>
    </w:p>
    <w:p w:rsidR="00830E5D" w:rsidRPr="00566C34" w:rsidRDefault="00830E5D" w:rsidP="00E8034C">
      <w:pPr>
        <w:ind w:right="-425" w:firstLine="709"/>
        <w:jc w:val="left"/>
        <w:rPr>
          <w:rFonts w:eastAsia="Times New Roman"/>
          <w:lang w:eastAsia="ru-RU"/>
        </w:rPr>
      </w:pPr>
    </w:p>
    <w:p w:rsidR="00830E5D" w:rsidRPr="00566C34" w:rsidRDefault="00830E5D" w:rsidP="00E8034C">
      <w:pPr>
        <w:ind w:right="-425" w:firstLine="709"/>
        <w:jc w:val="left"/>
        <w:rPr>
          <w:rFonts w:eastAsia="Times New Roman"/>
          <w:u w:val="single"/>
          <w:lang w:eastAsia="ru-RU"/>
        </w:rPr>
      </w:pPr>
      <w:r w:rsidRPr="00566C34">
        <w:rPr>
          <w:rFonts w:eastAsia="Times New Roman"/>
          <w:b/>
          <w:lang w:eastAsia="ru-RU"/>
        </w:rPr>
        <w:t>Квалификационная категория:</w:t>
      </w:r>
      <w:r w:rsidR="00D87037">
        <w:rPr>
          <w:rFonts w:eastAsia="Times New Roman"/>
          <w:b/>
          <w:lang w:eastAsia="ru-RU"/>
        </w:rPr>
        <w:t xml:space="preserve"> </w:t>
      </w:r>
      <w:r w:rsidR="00D87037">
        <w:rPr>
          <w:rFonts w:eastAsia="Times New Roman"/>
          <w:u w:val="single"/>
          <w:lang w:eastAsia="ru-RU"/>
        </w:rPr>
        <w:t>перва</w:t>
      </w:r>
      <w:r w:rsidRPr="00566C34">
        <w:rPr>
          <w:rFonts w:eastAsia="Times New Roman"/>
          <w:u w:val="single"/>
          <w:lang w:eastAsia="ru-RU"/>
        </w:rPr>
        <w:t>я</w:t>
      </w:r>
    </w:p>
    <w:p w:rsidR="00830E5D" w:rsidRPr="00566C34" w:rsidRDefault="00830E5D" w:rsidP="00E8034C">
      <w:pPr>
        <w:ind w:right="-425" w:firstLine="709"/>
        <w:jc w:val="left"/>
        <w:rPr>
          <w:rFonts w:eastAsia="Times New Roman"/>
          <w:u w:val="single"/>
          <w:lang w:eastAsia="ru-RU"/>
        </w:rPr>
      </w:pPr>
    </w:p>
    <w:p w:rsidR="00830E5D" w:rsidRPr="00566C34" w:rsidRDefault="00830E5D" w:rsidP="00E8034C">
      <w:pPr>
        <w:ind w:right="-425" w:firstLine="709"/>
        <w:jc w:val="left"/>
        <w:rPr>
          <w:rFonts w:eastAsia="Times New Roman"/>
          <w:u w:val="single"/>
          <w:lang w:eastAsia="ru-RU"/>
        </w:rPr>
      </w:pPr>
    </w:p>
    <w:p w:rsidR="00830E5D" w:rsidRPr="00566C34" w:rsidRDefault="00830E5D" w:rsidP="00E8034C">
      <w:pPr>
        <w:ind w:right="-425" w:firstLine="709"/>
        <w:jc w:val="left"/>
        <w:rPr>
          <w:rFonts w:eastAsia="Times New Roman"/>
          <w:u w:val="single"/>
          <w:lang w:eastAsia="ru-RU"/>
        </w:rPr>
      </w:pPr>
    </w:p>
    <w:p w:rsidR="00830E5D" w:rsidRPr="00566C34" w:rsidRDefault="00830E5D" w:rsidP="00E8034C">
      <w:pPr>
        <w:ind w:right="-425" w:firstLine="709"/>
        <w:jc w:val="left"/>
        <w:rPr>
          <w:rFonts w:eastAsia="Times New Roman"/>
          <w:u w:val="single"/>
          <w:lang w:eastAsia="ru-RU"/>
        </w:rPr>
      </w:pPr>
    </w:p>
    <w:p w:rsidR="00830E5D" w:rsidRPr="00566C34" w:rsidRDefault="00830E5D" w:rsidP="00E8034C">
      <w:pPr>
        <w:ind w:right="-425"/>
        <w:jc w:val="center"/>
        <w:rPr>
          <w:rFonts w:eastAsia="Times New Roman"/>
          <w:highlight w:val="yellow"/>
          <w:lang w:eastAsia="ru-RU"/>
        </w:rPr>
      </w:pPr>
      <w:r w:rsidRPr="00566C34">
        <w:rPr>
          <w:rFonts w:eastAsia="Times New Roman"/>
          <w:b/>
          <w:lang w:eastAsia="ru-RU"/>
        </w:rPr>
        <w:t>2017-2018 учебный год</w:t>
      </w:r>
    </w:p>
    <w:p w:rsidR="00726A0D" w:rsidRDefault="00726A0D" w:rsidP="001A371A">
      <w:pPr>
        <w:ind w:right="-425"/>
      </w:pPr>
    </w:p>
    <w:p w:rsidR="001A371A" w:rsidRDefault="001A371A" w:rsidP="001A371A">
      <w:pPr>
        <w:ind w:right="-425"/>
      </w:pPr>
    </w:p>
    <w:p w:rsidR="001A371A" w:rsidRPr="00566C34" w:rsidRDefault="001A371A" w:rsidP="001A371A">
      <w:pPr>
        <w:ind w:right="-425"/>
        <w:rPr>
          <w:rFonts w:eastAsiaTheme="minorEastAsia"/>
          <w:lang w:eastAsia="ru-RU"/>
        </w:rPr>
      </w:pPr>
    </w:p>
    <w:p w:rsidR="00726A0D" w:rsidRPr="00566C34" w:rsidRDefault="00726A0D" w:rsidP="00E8034C">
      <w:pPr>
        <w:ind w:right="-425"/>
      </w:pPr>
    </w:p>
    <w:p w:rsidR="00042671" w:rsidRPr="00566C34" w:rsidRDefault="00726A0D" w:rsidP="00E8034C">
      <w:pPr>
        <w:pStyle w:val="a3"/>
        <w:numPr>
          <w:ilvl w:val="0"/>
          <w:numId w:val="1"/>
        </w:numPr>
        <w:ind w:left="0" w:right="-425" w:firstLine="0"/>
        <w:jc w:val="center"/>
        <w:rPr>
          <w:b/>
        </w:rPr>
      </w:pPr>
      <w:r w:rsidRPr="00566C34">
        <w:rPr>
          <w:b/>
        </w:rPr>
        <w:lastRenderedPageBreak/>
        <w:t>Пояснительная записка</w:t>
      </w:r>
    </w:p>
    <w:p w:rsidR="00042671" w:rsidRPr="00566C34" w:rsidRDefault="00042671" w:rsidP="00E8034C">
      <w:pPr>
        <w:pStyle w:val="a3"/>
        <w:ind w:left="0" w:right="-425"/>
        <w:rPr>
          <w:b/>
        </w:rPr>
      </w:pPr>
    </w:p>
    <w:p w:rsidR="0014660D" w:rsidRPr="00566C34" w:rsidRDefault="0014660D" w:rsidP="00E8034C">
      <w:pPr>
        <w:shd w:val="clear" w:color="auto" w:fill="FFFFFF"/>
        <w:tabs>
          <w:tab w:val="left" w:pos="490"/>
        </w:tabs>
        <w:ind w:right="-425"/>
      </w:pPr>
      <w:r w:rsidRPr="00566C34">
        <w:t>Рабочая программа разработана на основании следующих нормативно-правовых документов:</w:t>
      </w:r>
    </w:p>
    <w:p w:rsidR="0014660D" w:rsidRPr="00566C34" w:rsidRDefault="0014660D" w:rsidP="00E8034C">
      <w:pPr>
        <w:shd w:val="clear" w:color="auto" w:fill="FFFFFF"/>
        <w:tabs>
          <w:tab w:val="left" w:pos="490"/>
        </w:tabs>
        <w:ind w:right="-425"/>
      </w:pPr>
      <w:r w:rsidRPr="00566C34">
        <w:rPr>
          <w:u w:val="single"/>
        </w:rPr>
        <w:t>Законы</w:t>
      </w:r>
      <w:r w:rsidRPr="00566C34">
        <w:t>:</w:t>
      </w:r>
    </w:p>
    <w:p w:rsidR="0014660D" w:rsidRPr="00566C34" w:rsidRDefault="0014660D" w:rsidP="00E8034C">
      <w:pPr>
        <w:shd w:val="clear" w:color="auto" w:fill="FFFFFF"/>
        <w:tabs>
          <w:tab w:val="left" w:pos="490"/>
        </w:tabs>
        <w:ind w:right="-425"/>
      </w:pPr>
      <w:r w:rsidRPr="00566C34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4660D" w:rsidRPr="00566C34" w:rsidRDefault="0014660D" w:rsidP="00E8034C">
      <w:pPr>
        <w:shd w:val="clear" w:color="auto" w:fill="FFFFFF"/>
        <w:tabs>
          <w:tab w:val="left" w:pos="490"/>
        </w:tabs>
        <w:ind w:right="-425"/>
      </w:pPr>
      <w:r w:rsidRPr="00566C34">
        <w:t xml:space="preserve">- 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14660D" w:rsidRPr="00566C34" w:rsidRDefault="0014660D" w:rsidP="00E8034C">
      <w:pPr>
        <w:shd w:val="clear" w:color="auto" w:fill="FFFFFF"/>
        <w:tabs>
          <w:tab w:val="left" w:pos="490"/>
        </w:tabs>
        <w:ind w:right="-425"/>
        <w:rPr>
          <w:bCs/>
        </w:rPr>
      </w:pPr>
      <w:r w:rsidRPr="00566C34">
        <w:rPr>
          <w:bCs/>
          <w:u w:val="single"/>
        </w:rPr>
        <w:t>Постановления</w:t>
      </w:r>
      <w:r w:rsidRPr="00566C34">
        <w:rPr>
          <w:bCs/>
        </w:rPr>
        <w:t>:</w:t>
      </w:r>
    </w:p>
    <w:p w:rsidR="0014660D" w:rsidRPr="00566C34" w:rsidRDefault="0014660D" w:rsidP="00E8034C">
      <w:pPr>
        <w:shd w:val="clear" w:color="auto" w:fill="FFFFFF"/>
        <w:tabs>
          <w:tab w:val="left" w:pos="490"/>
        </w:tabs>
        <w:ind w:right="-425"/>
      </w:pPr>
      <w:r w:rsidRPr="00566C34"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14660D" w:rsidRPr="00566C34" w:rsidRDefault="0014660D" w:rsidP="00E8034C">
      <w:pPr>
        <w:shd w:val="clear" w:color="auto" w:fill="FFFFFF"/>
        <w:tabs>
          <w:tab w:val="left" w:pos="490"/>
        </w:tabs>
        <w:ind w:right="-425"/>
      </w:pPr>
      <w:r w:rsidRPr="00566C34">
        <w:rPr>
          <w:u w:val="single"/>
        </w:rPr>
        <w:t>Приказы</w:t>
      </w:r>
      <w:r w:rsidRPr="00566C34">
        <w:t>:</w:t>
      </w:r>
    </w:p>
    <w:p w:rsidR="0014660D" w:rsidRPr="00566C34" w:rsidRDefault="0014660D" w:rsidP="00E8034C">
      <w:pPr>
        <w:shd w:val="clear" w:color="auto" w:fill="FFFFFF"/>
        <w:tabs>
          <w:tab w:val="left" w:pos="490"/>
        </w:tabs>
        <w:ind w:right="-425"/>
      </w:pPr>
      <w:r w:rsidRPr="00566C34">
        <w:t>- 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14660D" w:rsidRPr="00566C34" w:rsidRDefault="0014660D" w:rsidP="00E8034C">
      <w:pPr>
        <w:shd w:val="clear" w:color="auto" w:fill="FFFFFF"/>
        <w:tabs>
          <w:tab w:val="left" w:pos="490"/>
        </w:tabs>
        <w:ind w:right="-425"/>
        <w:rPr>
          <w:bCs/>
        </w:rPr>
      </w:pPr>
      <w:r w:rsidRPr="00566C34">
        <w:rPr>
          <w:bCs/>
        </w:rPr>
        <w:t xml:space="preserve">- приказ </w:t>
      </w:r>
      <w:r w:rsidRPr="00566C34">
        <w:t>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14660D" w:rsidRPr="00566C34" w:rsidRDefault="0014660D" w:rsidP="00E8034C">
      <w:pPr>
        <w:shd w:val="clear" w:color="auto" w:fill="FFFFFF"/>
        <w:tabs>
          <w:tab w:val="left" w:pos="490"/>
        </w:tabs>
        <w:ind w:right="-425"/>
        <w:rPr>
          <w:bCs/>
        </w:rPr>
      </w:pPr>
      <w:r w:rsidRPr="00566C34">
        <w:t>-  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566C34">
        <w:rPr>
          <w:bCs/>
        </w:rPr>
        <w:t>;</w:t>
      </w:r>
    </w:p>
    <w:p w:rsidR="0014660D" w:rsidRPr="00566C34" w:rsidRDefault="0014660D" w:rsidP="00E8034C">
      <w:pPr>
        <w:shd w:val="clear" w:color="auto" w:fill="FFFFFF"/>
        <w:tabs>
          <w:tab w:val="left" w:pos="490"/>
        </w:tabs>
        <w:ind w:right="-425"/>
        <w:rPr>
          <w:u w:val="single"/>
        </w:rPr>
      </w:pPr>
      <w:r w:rsidRPr="00566C34">
        <w:rPr>
          <w:u w:val="single"/>
        </w:rPr>
        <w:t xml:space="preserve">Письма: </w:t>
      </w:r>
    </w:p>
    <w:p w:rsidR="0014660D" w:rsidRPr="00566C34" w:rsidRDefault="0014660D" w:rsidP="00E8034C">
      <w:pPr>
        <w:shd w:val="clear" w:color="auto" w:fill="FFFFFF"/>
        <w:tabs>
          <w:tab w:val="left" w:pos="490"/>
        </w:tabs>
        <w:ind w:right="-425"/>
      </w:pPr>
      <w:r w:rsidRPr="00566C34">
        <w:t>-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14660D" w:rsidRPr="00566C34" w:rsidRDefault="0014660D" w:rsidP="00E8034C">
      <w:pPr>
        <w:shd w:val="clear" w:color="auto" w:fill="FFFFFF"/>
        <w:tabs>
          <w:tab w:val="left" w:pos="490"/>
        </w:tabs>
        <w:ind w:right="-425"/>
        <w:rPr>
          <w:bCs/>
        </w:rPr>
      </w:pPr>
      <w:r w:rsidRPr="00566C34">
        <w:rPr>
          <w:bCs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14660D" w:rsidRPr="00566C34" w:rsidRDefault="0014660D" w:rsidP="00E8034C">
      <w:pPr>
        <w:shd w:val="clear" w:color="auto" w:fill="FFFFFF"/>
        <w:tabs>
          <w:tab w:val="left" w:pos="490"/>
        </w:tabs>
        <w:ind w:right="-425"/>
        <w:rPr>
          <w:bCs/>
        </w:rPr>
      </w:pPr>
      <w:r w:rsidRPr="00566C34">
        <w:rPr>
          <w:bCs/>
        </w:rPr>
        <w:t>-у</w:t>
      </w:r>
      <w:r w:rsidR="000D50DC" w:rsidRPr="00566C34">
        <w:rPr>
          <w:bCs/>
        </w:rPr>
        <w:t>чебный план МБОУ ТСОШ №2 на 2017-</w:t>
      </w:r>
      <w:r w:rsidR="0062293E" w:rsidRPr="00C91FB8">
        <w:rPr>
          <w:bCs/>
        </w:rPr>
        <w:t xml:space="preserve"> </w:t>
      </w:r>
      <w:r w:rsidR="000D50DC" w:rsidRPr="00566C34">
        <w:rPr>
          <w:bCs/>
        </w:rPr>
        <w:t>2018уч.г.</w:t>
      </w:r>
    </w:p>
    <w:p w:rsidR="00042671" w:rsidRPr="00566C34" w:rsidRDefault="00042671" w:rsidP="00E8034C">
      <w:pPr>
        <w:shd w:val="clear" w:color="auto" w:fill="FFFFFF"/>
        <w:tabs>
          <w:tab w:val="left" w:pos="490"/>
        </w:tabs>
        <w:ind w:right="-425"/>
      </w:pPr>
    </w:p>
    <w:p w:rsidR="00042671" w:rsidRPr="00566C34" w:rsidRDefault="00726A0D" w:rsidP="00E8034C">
      <w:pPr>
        <w:shd w:val="clear" w:color="auto" w:fill="FFFFFF"/>
        <w:ind w:right="-425" w:firstLine="708"/>
      </w:pPr>
      <w:r w:rsidRPr="00566C34">
        <w:rPr>
          <w:rFonts w:eastAsia="Times New Roman"/>
        </w:rPr>
        <w:t xml:space="preserve">Программа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</w:t>
      </w:r>
      <w:r w:rsidRPr="00566C34">
        <w:t xml:space="preserve">Концепцией духовно-нравственного развития и воспитания, </w:t>
      </w:r>
      <w:r w:rsidRPr="00566C34">
        <w:rPr>
          <w:rFonts w:eastAsia="Times New Roman"/>
        </w:rPr>
        <w:t xml:space="preserve">«Планируемыми результатами начального общего образования», базисным учебным планом, ООП НОО и учебным планом МБОУ «Тарасовская СОШ №2», и </w:t>
      </w:r>
      <w:r w:rsidRPr="00566C34">
        <w:rPr>
          <w:color w:val="000000"/>
        </w:rPr>
        <w:t>авторской программой М. И. Моро, М. А. Бантовой, Г. В. Бельтюковой, С. И. Волковой, С. В. Степановой «Математика»</w:t>
      </w:r>
      <w:r w:rsidRPr="00566C34">
        <w:t xml:space="preserve"> 3 класс. – М.: « Просвещение», 201</w:t>
      </w:r>
      <w:r w:rsidR="00B33FC1" w:rsidRPr="00385722">
        <w:t>7</w:t>
      </w:r>
      <w:r w:rsidRPr="00566C34">
        <w:t xml:space="preserve"> г. Данный учебно-методический комплект по программе «Школа России» соответствует федеральному перечню учебников и учебных пособий учителя.</w:t>
      </w:r>
    </w:p>
    <w:p w:rsidR="00042671" w:rsidRPr="00566C34" w:rsidRDefault="00042671" w:rsidP="00E8034C">
      <w:pPr>
        <w:shd w:val="clear" w:color="auto" w:fill="FFFFFF"/>
        <w:ind w:right="-425" w:firstLine="708"/>
        <w:rPr>
          <w:color w:val="000000"/>
        </w:rPr>
      </w:pPr>
    </w:p>
    <w:p w:rsidR="00726A0D" w:rsidRPr="00566C34" w:rsidRDefault="00726A0D" w:rsidP="00E8034C">
      <w:pPr>
        <w:ind w:right="-425"/>
      </w:pPr>
      <w:r w:rsidRPr="00566C34">
        <w:rPr>
          <w:b/>
        </w:rPr>
        <w:t xml:space="preserve">         Ведущие принципы обучения математике в младших классах</w:t>
      </w:r>
      <w:r w:rsidRPr="00566C34">
        <w:t xml:space="preserve"> –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навыков. Большое значение в связи со спецификой математического материала придаётся учёту возрастных и индивидуальных особенностей восприятия его детьми.</w:t>
      </w:r>
    </w:p>
    <w:p w:rsidR="00726A0D" w:rsidRPr="00566C34" w:rsidRDefault="00726A0D" w:rsidP="00E8034C">
      <w:pPr>
        <w:shd w:val="clear" w:color="auto" w:fill="FFFFFF"/>
        <w:ind w:right="-425" w:firstLine="708"/>
        <w:rPr>
          <w:b/>
        </w:rPr>
      </w:pPr>
      <w:r w:rsidRPr="00566C34">
        <w:rPr>
          <w:b/>
        </w:rPr>
        <w:t xml:space="preserve">Изучение математики  в начальной  школе  направлено на достижение следующих </w:t>
      </w:r>
      <w:r w:rsidRPr="00566C34">
        <w:rPr>
          <w:b/>
          <w:bCs/>
        </w:rPr>
        <w:t>целей:</w:t>
      </w:r>
    </w:p>
    <w:p w:rsidR="00726A0D" w:rsidRPr="00566C34" w:rsidRDefault="00726A0D" w:rsidP="00E8034C">
      <w:pPr>
        <w:pStyle w:val="11"/>
        <w:shd w:val="clear" w:color="auto" w:fill="FFFFFF"/>
        <w:spacing w:line="276" w:lineRule="auto"/>
        <w:ind w:left="0" w:right="-425"/>
        <w:jc w:val="both"/>
        <w:rPr>
          <w:lang w:val="ru-RU"/>
        </w:rPr>
      </w:pPr>
      <w:r w:rsidRPr="00566C34">
        <w:rPr>
          <w:i/>
          <w:iCs/>
          <w:color w:val="000000"/>
          <w:lang w:val="ru-RU"/>
        </w:rPr>
        <w:lastRenderedPageBreak/>
        <w:t>- математическое развитие младшего школьника</w:t>
      </w:r>
      <w:r w:rsidRPr="00566C34">
        <w:rPr>
          <w:color w:val="000000"/>
          <w:lang w:val="ru-RU"/>
        </w:rPr>
        <w:t xml:space="preserve">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726A0D" w:rsidRPr="00566C34" w:rsidRDefault="00726A0D" w:rsidP="00E8034C">
      <w:pPr>
        <w:pStyle w:val="11"/>
        <w:shd w:val="clear" w:color="auto" w:fill="FFFFFF"/>
        <w:spacing w:line="276" w:lineRule="auto"/>
        <w:ind w:left="0" w:right="-425"/>
        <w:rPr>
          <w:lang w:val="ru-RU"/>
        </w:rPr>
      </w:pPr>
      <w:r w:rsidRPr="00566C34">
        <w:rPr>
          <w:i/>
          <w:iCs/>
          <w:color w:val="000000"/>
          <w:lang w:val="ru-RU"/>
        </w:rPr>
        <w:t>- освоение начальных математических знаний</w:t>
      </w:r>
      <w:r w:rsidRPr="00566C34">
        <w:rPr>
          <w:color w:val="000000"/>
          <w:lang w:val="ru-RU"/>
        </w:rPr>
        <w:t xml:space="preserve">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726A0D" w:rsidRPr="00566C34" w:rsidRDefault="00726A0D" w:rsidP="00E8034C">
      <w:pPr>
        <w:pStyle w:val="11"/>
        <w:shd w:val="clear" w:color="auto" w:fill="FFFFFF"/>
        <w:spacing w:line="276" w:lineRule="auto"/>
        <w:ind w:left="0" w:right="-425"/>
        <w:rPr>
          <w:spacing w:val="-3"/>
          <w:lang w:val="ru-RU"/>
        </w:rPr>
      </w:pPr>
      <w:r w:rsidRPr="00566C34">
        <w:rPr>
          <w:i/>
          <w:iCs/>
          <w:lang w:val="ru-RU"/>
        </w:rPr>
        <w:t>- воспитание</w:t>
      </w:r>
      <w:r w:rsidRPr="00566C34">
        <w:rPr>
          <w:lang w:val="ru-RU"/>
        </w:rPr>
        <w:t xml:space="preserve">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</w:t>
      </w:r>
      <w:r w:rsidRPr="00566C34">
        <w:rPr>
          <w:spacing w:val="-8"/>
          <w:lang w:val="ru-RU"/>
        </w:rPr>
        <w:t xml:space="preserve"> исполь</w:t>
      </w:r>
      <w:r w:rsidRPr="00566C34">
        <w:rPr>
          <w:spacing w:val="-3"/>
          <w:lang w:val="ru-RU"/>
        </w:rPr>
        <w:t>зовать математические знания в повседневной жизни.</w:t>
      </w:r>
    </w:p>
    <w:p w:rsidR="00726A0D" w:rsidRPr="00566C34" w:rsidRDefault="00726A0D" w:rsidP="00E8034C">
      <w:pPr>
        <w:shd w:val="clear" w:color="auto" w:fill="FFFFFF"/>
        <w:ind w:right="-425"/>
      </w:pPr>
      <w:r w:rsidRPr="00566C34">
        <w:t xml:space="preserve">Исходя из общих положений концепции математического образования, начальный курс математики призван решать </w:t>
      </w:r>
      <w:r w:rsidRPr="00566C34">
        <w:rPr>
          <w:b/>
        </w:rPr>
        <w:t xml:space="preserve">следующие  </w:t>
      </w:r>
      <w:r w:rsidRPr="00566C34">
        <w:rPr>
          <w:b/>
          <w:bCs/>
        </w:rPr>
        <w:t>задачи:</w:t>
      </w:r>
    </w:p>
    <w:p w:rsidR="00726A0D" w:rsidRPr="00566C34" w:rsidRDefault="00726A0D" w:rsidP="00E8034C">
      <w:pPr>
        <w:pStyle w:val="11"/>
        <w:shd w:val="clear" w:color="auto" w:fill="FFFFFF"/>
        <w:spacing w:line="276" w:lineRule="auto"/>
        <w:ind w:left="0" w:right="-425"/>
        <w:jc w:val="both"/>
        <w:rPr>
          <w:color w:val="000000"/>
          <w:lang w:val="ru-RU"/>
        </w:rPr>
      </w:pPr>
      <w:r w:rsidRPr="00566C34">
        <w:rPr>
          <w:color w:val="000000"/>
          <w:lang w:val="ru-RU"/>
        </w:rPr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726A0D" w:rsidRPr="00566C34" w:rsidRDefault="00726A0D" w:rsidP="00E8034C">
      <w:pPr>
        <w:shd w:val="clear" w:color="auto" w:fill="FFFFFF"/>
        <w:tabs>
          <w:tab w:val="left" w:pos="490"/>
        </w:tabs>
        <w:ind w:right="-425"/>
      </w:pPr>
      <w:r w:rsidRPr="00566C34">
        <w:t>- сформировать набор необходимых для дальнейшего обучения предметных и общеучебных умений на основе решения как предметных, так и интегрированных жизненных задач;</w:t>
      </w:r>
    </w:p>
    <w:p w:rsidR="00726A0D" w:rsidRPr="00566C34" w:rsidRDefault="00726A0D" w:rsidP="00E8034C">
      <w:pPr>
        <w:shd w:val="clear" w:color="auto" w:fill="FFFFFF"/>
        <w:tabs>
          <w:tab w:val="left" w:pos="490"/>
        </w:tabs>
        <w:ind w:right="-425"/>
      </w:pPr>
      <w:r w:rsidRPr="00566C34"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726A0D" w:rsidRPr="00566C34" w:rsidRDefault="00726A0D" w:rsidP="00E8034C">
      <w:pPr>
        <w:shd w:val="clear" w:color="auto" w:fill="FFFFFF"/>
        <w:tabs>
          <w:tab w:val="left" w:pos="490"/>
        </w:tabs>
        <w:ind w:right="-425"/>
      </w:pPr>
      <w:r w:rsidRPr="00566C34"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726A0D" w:rsidRPr="00566C34" w:rsidRDefault="00726A0D" w:rsidP="00E8034C">
      <w:pPr>
        <w:shd w:val="clear" w:color="auto" w:fill="FFFFFF"/>
        <w:tabs>
          <w:tab w:val="left" w:pos="490"/>
        </w:tabs>
        <w:ind w:right="-425"/>
      </w:pPr>
      <w:r w:rsidRPr="00566C34"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726A0D" w:rsidRPr="00566C34" w:rsidRDefault="00726A0D" w:rsidP="00E8034C">
      <w:pPr>
        <w:shd w:val="clear" w:color="auto" w:fill="FFFFFF"/>
        <w:tabs>
          <w:tab w:val="left" w:pos="490"/>
        </w:tabs>
        <w:ind w:right="-425"/>
      </w:pPr>
      <w:r w:rsidRPr="00566C34">
        <w:t>- сформировать устойчивый интерес к математике на основе дифференцированного подхода к учащимся;</w:t>
      </w:r>
    </w:p>
    <w:p w:rsidR="00726A0D" w:rsidRPr="00566C34" w:rsidRDefault="00726A0D" w:rsidP="00E8034C">
      <w:pPr>
        <w:shd w:val="clear" w:color="auto" w:fill="FFFFFF"/>
        <w:tabs>
          <w:tab w:val="left" w:pos="490"/>
        </w:tabs>
        <w:ind w:right="-425"/>
      </w:pPr>
      <w:r w:rsidRPr="00566C34"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726A0D" w:rsidRPr="00566C34" w:rsidRDefault="00726A0D" w:rsidP="00E8034C">
      <w:pPr>
        <w:shd w:val="clear" w:color="auto" w:fill="FFFFFF"/>
        <w:tabs>
          <w:tab w:val="left" w:pos="490"/>
        </w:tabs>
        <w:ind w:right="-425"/>
      </w:pPr>
    </w:p>
    <w:p w:rsidR="00726A0D" w:rsidRPr="00566C34" w:rsidRDefault="00726A0D" w:rsidP="00E8034C">
      <w:pPr>
        <w:shd w:val="clear" w:color="auto" w:fill="FFFFFF"/>
        <w:tabs>
          <w:tab w:val="left" w:pos="490"/>
        </w:tabs>
        <w:ind w:right="-425"/>
      </w:pPr>
    </w:p>
    <w:p w:rsidR="00042671" w:rsidRPr="00566C34" w:rsidRDefault="00042671" w:rsidP="00E8034C">
      <w:pPr>
        <w:shd w:val="clear" w:color="auto" w:fill="FFFFFF"/>
        <w:tabs>
          <w:tab w:val="left" w:pos="490"/>
        </w:tabs>
        <w:ind w:right="-425"/>
        <w:sectPr w:rsidR="00042671" w:rsidRPr="00566C34" w:rsidSect="00E8034C">
          <w:pgSz w:w="16838" w:h="11906" w:orient="landscape"/>
          <w:pgMar w:top="567" w:right="1954" w:bottom="426" w:left="1134" w:header="708" w:footer="708" w:gutter="0"/>
          <w:cols w:space="708"/>
          <w:docGrid w:linePitch="360"/>
        </w:sectPr>
      </w:pPr>
    </w:p>
    <w:p w:rsidR="00726A0D" w:rsidRPr="00566C34" w:rsidRDefault="00726A0D" w:rsidP="00E8034C">
      <w:pPr>
        <w:ind w:left="567" w:right="-425"/>
        <w:jc w:val="center"/>
        <w:rPr>
          <w:rFonts w:eastAsia="Times New Roman"/>
          <w:b/>
          <w:lang w:eastAsia="ru-RU"/>
        </w:rPr>
      </w:pPr>
      <w:r w:rsidRPr="00566C34">
        <w:rPr>
          <w:rFonts w:eastAsia="Times New Roman"/>
          <w:b/>
          <w:lang w:eastAsia="ru-RU"/>
        </w:rPr>
        <w:lastRenderedPageBreak/>
        <w:t>Педагогические технологии, используемые при реализации</w:t>
      </w:r>
    </w:p>
    <w:p w:rsidR="00726A0D" w:rsidRPr="00566C34" w:rsidRDefault="00726A0D" w:rsidP="00E8034C">
      <w:pPr>
        <w:ind w:left="567" w:right="-425"/>
        <w:jc w:val="center"/>
        <w:rPr>
          <w:rFonts w:eastAsia="Times New Roman"/>
          <w:b/>
          <w:lang w:eastAsia="ru-RU"/>
        </w:rPr>
      </w:pPr>
      <w:r w:rsidRPr="00566C34">
        <w:rPr>
          <w:rFonts w:eastAsia="Times New Roman"/>
          <w:b/>
          <w:lang w:eastAsia="ru-RU"/>
        </w:rPr>
        <w:t>системно-деятельностного подхода в обучении</w:t>
      </w:r>
    </w:p>
    <w:p w:rsidR="00726A0D" w:rsidRPr="00566C34" w:rsidRDefault="00726A0D" w:rsidP="00E8034C">
      <w:pPr>
        <w:ind w:right="-425"/>
        <w:jc w:val="left"/>
        <w:rPr>
          <w:rFonts w:eastAsia="Times New Roman"/>
          <w:b/>
          <w:lang w:eastAsia="ru-RU"/>
        </w:rPr>
      </w:pPr>
    </w:p>
    <w:p w:rsidR="00042671" w:rsidRPr="00566C34" w:rsidRDefault="00042671" w:rsidP="00E8034C">
      <w:pPr>
        <w:ind w:right="-425"/>
        <w:jc w:val="left"/>
        <w:rPr>
          <w:rFonts w:eastAsia="Times New Roman"/>
          <w:b/>
          <w:lang w:eastAsia="ru-RU"/>
        </w:rPr>
        <w:sectPr w:rsidR="00042671" w:rsidRPr="00566C34" w:rsidSect="00E8034C">
          <w:type w:val="continuous"/>
          <w:pgSz w:w="16838" w:h="11906" w:orient="landscape"/>
          <w:pgMar w:top="709" w:right="1954" w:bottom="850" w:left="1134" w:header="708" w:footer="708" w:gutter="0"/>
          <w:cols w:space="708"/>
          <w:docGrid w:linePitch="360"/>
        </w:sectPr>
      </w:pPr>
    </w:p>
    <w:p w:rsidR="00726A0D" w:rsidRPr="00566C34" w:rsidRDefault="00726A0D" w:rsidP="00E8034C">
      <w:pPr>
        <w:ind w:left="567" w:right="-425"/>
        <w:jc w:val="left"/>
        <w:rPr>
          <w:rFonts w:eastAsia="Times New Roman"/>
          <w:b/>
          <w:lang w:eastAsia="ru-RU"/>
        </w:rPr>
      </w:pPr>
      <w:r w:rsidRPr="00566C34">
        <w:rPr>
          <w:rFonts w:eastAsia="Times New Roman"/>
          <w:b/>
          <w:lang w:eastAsia="ru-RU"/>
        </w:rPr>
        <w:lastRenderedPageBreak/>
        <w:t>Развивающие технологии:</w:t>
      </w:r>
    </w:p>
    <w:p w:rsidR="00726A0D" w:rsidRPr="00566C34" w:rsidRDefault="00726A0D" w:rsidP="00E8034C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142" w:right="-425" w:firstLine="0"/>
        <w:contextualSpacing/>
        <w:jc w:val="left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Коммуникативно-диалоговые</w:t>
      </w:r>
    </w:p>
    <w:p w:rsidR="00726A0D" w:rsidRPr="00566C34" w:rsidRDefault="00726A0D" w:rsidP="00E8034C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142" w:right="-425" w:firstLine="0"/>
        <w:contextualSpacing/>
        <w:jc w:val="left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Игровые</w:t>
      </w:r>
    </w:p>
    <w:p w:rsidR="00726A0D" w:rsidRPr="00566C34" w:rsidRDefault="00726A0D" w:rsidP="00E8034C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142" w:right="-425" w:firstLine="0"/>
        <w:contextualSpacing/>
        <w:jc w:val="left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Технология интенсификации обучения на основе схемных моделей</w:t>
      </w:r>
    </w:p>
    <w:p w:rsidR="00726A0D" w:rsidRPr="00566C34" w:rsidRDefault="00726A0D" w:rsidP="00E8034C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142" w:right="-425" w:firstLine="0"/>
        <w:contextualSpacing/>
        <w:jc w:val="left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Технология развития критического мышления</w:t>
      </w:r>
    </w:p>
    <w:p w:rsidR="00726A0D" w:rsidRPr="00566C34" w:rsidRDefault="00726A0D" w:rsidP="00E8034C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142" w:right="-425" w:firstLine="0"/>
        <w:contextualSpacing/>
        <w:jc w:val="left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Технология проблемного обучения</w:t>
      </w:r>
    </w:p>
    <w:p w:rsidR="00726A0D" w:rsidRPr="00566C34" w:rsidRDefault="00726A0D" w:rsidP="00E8034C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142" w:right="-425" w:firstLine="0"/>
        <w:contextualSpacing/>
        <w:jc w:val="left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Дифференцированное обучение</w:t>
      </w:r>
    </w:p>
    <w:p w:rsidR="00726A0D" w:rsidRPr="00566C34" w:rsidRDefault="00726A0D" w:rsidP="00E8034C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142" w:right="-425" w:firstLine="0"/>
        <w:contextualSpacing/>
        <w:jc w:val="left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Информационно-коммуникативные технологии</w:t>
      </w:r>
    </w:p>
    <w:p w:rsidR="00726A0D" w:rsidRPr="00566C34" w:rsidRDefault="00726A0D" w:rsidP="00E8034C">
      <w:pPr>
        <w:ind w:right="-425" w:firstLine="567"/>
        <w:jc w:val="left"/>
        <w:rPr>
          <w:rFonts w:eastAsia="Times New Roman"/>
          <w:b/>
          <w:lang w:eastAsia="ru-RU"/>
        </w:rPr>
      </w:pPr>
    </w:p>
    <w:p w:rsidR="00042671" w:rsidRPr="00566C34" w:rsidRDefault="00042671" w:rsidP="00E8034C">
      <w:pPr>
        <w:ind w:right="-425" w:firstLine="567"/>
        <w:jc w:val="left"/>
        <w:rPr>
          <w:rFonts w:eastAsia="Times New Roman"/>
          <w:b/>
          <w:lang w:eastAsia="ru-RU"/>
        </w:rPr>
      </w:pPr>
    </w:p>
    <w:p w:rsidR="00726A0D" w:rsidRPr="00566C34" w:rsidRDefault="00726A0D" w:rsidP="00E8034C">
      <w:pPr>
        <w:ind w:right="-425" w:firstLine="567"/>
        <w:jc w:val="left"/>
        <w:rPr>
          <w:rFonts w:eastAsia="Times New Roman"/>
          <w:b/>
          <w:lang w:val="en-US" w:eastAsia="ru-RU"/>
        </w:rPr>
      </w:pPr>
      <w:r w:rsidRPr="00566C34">
        <w:rPr>
          <w:rFonts w:eastAsia="Times New Roman"/>
          <w:b/>
          <w:lang w:eastAsia="ru-RU"/>
        </w:rPr>
        <w:t>Личностно-ориентированные технологии:</w:t>
      </w:r>
    </w:p>
    <w:p w:rsidR="00726A0D" w:rsidRPr="00566C34" w:rsidRDefault="00726A0D" w:rsidP="00E8034C">
      <w:pPr>
        <w:numPr>
          <w:ilvl w:val="0"/>
          <w:numId w:val="22"/>
        </w:numPr>
        <w:autoSpaceDE w:val="0"/>
        <w:autoSpaceDN w:val="0"/>
        <w:adjustRightInd w:val="0"/>
        <w:ind w:left="567" w:right="-425" w:firstLine="0"/>
        <w:contextualSpacing/>
        <w:jc w:val="left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Проектное обучение</w:t>
      </w:r>
    </w:p>
    <w:p w:rsidR="00726A0D" w:rsidRPr="00566C34" w:rsidRDefault="00726A0D" w:rsidP="00E8034C">
      <w:pPr>
        <w:numPr>
          <w:ilvl w:val="0"/>
          <w:numId w:val="22"/>
        </w:numPr>
        <w:autoSpaceDE w:val="0"/>
        <w:autoSpaceDN w:val="0"/>
        <w:adjustRightInd w:val="0"/>
        <w:ind w:left="567" w:right="-425" w:firstLine="0"/>
        <w:contextualSpacing/>
        <w:jc w:val="left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Технология разноуровневого обучения</w:t>
      </w:r>
    </w:p>
    <w:p w:rsidR="00726A0D" w:rsidRPr="00566C34" w:rsidRDefault="00726A0D" w:rsidP="00E8034C">
      <w:pPr>
        <w:numPr>
          <w:ilvl w:val="0"/>
          <w:numId w:val="22"/>
        </w:numPr>
        <w:autoSpaceDE w:val="0"/>
        <w:autoSpaceDN w:val="0"/>
        <w:adjustRightInd w:val="0"/>
        <w:ind w:left="567" w:right="-425" w:firstLine="0"/>
        <w:contextualSpacing/>
        <w:jc w:val="left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Обучение в сотрудничестве</w:t>
      </w:r>
    </w:p>
    <w:p w:rsidR="00726A0D" w:rsidRPr="00566C34" w:rsidRDefault="00726A0D" w:rsidP="00E8034C">
      <w:pPr>
        <w:numPr>
          <w:ilvl w:val="0"/>
          <w:numId w:val="22"/>
        </w:numPr>
        <w:autoSpaceDE w:val="0"/>
        <w:autoSpaceDN w:val="0"/>
        <w:adjustRightInd w:val="0"/>
        <w:ind w:left="567" w:right="-425" w:firstLine="0"/>
        <w:contextualSpacing/>
        <w:jc w:val="left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Технология творческих мастерских</w:t>
      </w:r>
    </w:p>
    <w:p w:rsidR="00726A0D" w:rsidRPr="00566C34" w:rsidRDefault="00726A0D" w:rsidP="00E8034C">
      <w:pPr>
        <w:numPr>
          <w:ilvl w:val="0"/>
          <w:numId w:val="22"/>
        </w:numPr>
        <w:autoSpaceDE w:val="0"/>
        <w:autoSpaceDN w:val="0"/>
        <w:adjustRightInd w:val="0"/>
        <w:ind w:left="567" w:right="-425" w:firstLine="0"/>
        <w:contextualSpacing/>
        <w:jc w:val="left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Ситуативный диалог</w:t>
      </w:r>
    </w:p>
    <w:p w:rsidR="00726A0D" w:rsidRPr="00566C34" w:rsidRDefault="00726A0D" w:rsidP="00E8034C">
      <w:pPr>
        <w:numPr>
          <w:ilvl w:val="0"/>
          <w:numId w:val="22"/>
        </w:numPr>
        <w:autoSpaceDE w:val="0"/>
        <w:autoSpaceDN w:val="0"/>
        <w:adjustRightInd w:val="0"/>
        <w:ind w:left="567" w:right="-425" w:firstLine="0"/>
        <w:contextualSpacing/>
        <w:jc w:val="left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Здоровьесберегающие технологии</w:t>
      </w:r>
    </w:p>
    <w:p w:rsidR="00042671" w:rsidRPr="00566C34" w:rsidRDefault="00042671" w:rsidP="00E8034C">
      <w:pPr>
        <w:autoSpaceDE w:val="0"/>
        <w:autoSpaceDN w:val="0"/>
        <w:adjustRightInd w:val="0"/>
        <w:ind w:right="-425"/>
        <w:contextualSpacing/>
        <w:jc w:val="left"/>
        <w:rPr>
          <w:rFonts w:eastAsia="Times New Roman"/>
          <w:lang w:eastAsia="ru-RU"/>
        </w:rPr>
        <w:sectPr w:rsidR="00042671" w:rsidRPr="00566C34" w:rsidSect="00E8034C">
          <w:type w:val="continuous"/>
          <w:pgSz w:w="16838" w:h="11906" w:orient="landscape"/>
          <w:pgMar w:top="709" w:right="1954" w:bottom="850" w:left="1134" w:header="708" w:footer="708" w:gutter="0"/>
          <w:cols w:num="2" w:space="708"/>
          <w:docGrid w:linePitch="360"/>
        </w:sectPr>
      </w:pPr>
    </w:p>
    <w:p w:rsidR="00726A0D" w:rsidRPr="00566C34" w:rsidRDefault="00726A0D" w:rsidP="00E8034C">
      <w:pPr>
        <w:autoSpaceDE w:val="0"/>
        <w:autoSpaceDN w:val="0"/>
        <w:adjustRightInd w:val="0"/>
        <w:ind w:right="-425"/>
        <w:contextualSpacing/>
        <w:jc w:val="left"/>
        <w:rPr>
          <w:rFonts w:eastAsia="Times New Roman"/>
          <w:lang w:eastAsia="ru-RU"/>
        </w:rPr>
      </w:pPr>
    </w:p>
    <w:p w:rsidR="00042671" w:rsidRPr="00566C34" w:rsidRDefault="00042671" w:rsidP="00E8034C">
      <w:pPr>
        <w:ind w:right="-425" w:firstLine="567"/>
        <w:rPr>
          <w:b/>
        </w:rPr>
      </w:pPr>
    </w:p>
    <w:p w:rsidR="00726A0D" w:rsidRPr="00566C34" w:rsidRDefault="00726A0D" w:rsidP="00E8034C">
      <w:pPr>
        <w:spacing w:after="200" w:line="276" w:lineRule="auto"/>
        <w:ind w:right="-425"/>
        <w:sectPr w:rsidR="00726A0D" w:rsidRPr="00566C34" w:rsidSect="00E8034C">
          <w:footerReference w:type="even" r:id="rId8"/>
          <w:footerReference w:type="default" r:id="rId9"/>
          <w:pgSz w:w="16838" w:h="11906" w:orient="landscape" w:code="9"/>
          <w:pgMar w:top="132" w:right="1954" w:bottom="568" w:left="993" w:header="161" w:footer="289" w:gutter="0"/>
          <w:cols w:space="720"/>
          <w:docGrid w:linePitch="360"/>
        </w:sectPr>
      </w:pPr>
    </w:p>
    <w:p w:rsidR="005E4BA9" w:rsidRPr="004A415E" w:rsidRDefault="005E4BA9" w:rsidP="00E8034C">
      <w:pPr>
        <w:ind w:right="-425" w:firstLine="567"/>
        <w:rPr>
          <w:b/>
        </w:rPr>
      </w:pPr>
      <w:r w:rsidRPr="004A415E">
        <w:rPr>
          <w:b/>
        </w:rPr>
        <w:lastRenderedPageBreak/>
        <w:t>Описание места учебного предмета в учебном плане.</w:t>
      </w:r>
    </w:p>
    <w:p w:rsidR="005E4BA9" w:rsidRPr="00985DB9" w:rsidRDefault="005E4BA9" w:rsidP="00E8034C">
      <w:pPr>
        <w:ind w:right="-425" w:firstLine="540"/>
        <w:sectPr w:rsidR="005E4BA9" w:rsidRPr="00985DB9" w:rsidSect="00E8034C">
          <w:type w:val="continuous"/>
          <w:pgSz w:w="16838" w:h="11906" w:orient="landscape"/>
          <w:pgMar w:top="709" w:right="1954" w:bottom="850" w:left="1134" w:header="708" w:footer="708" w:gutter="0"/>
          <w:cols w:space="708"/>
          <w:docGrid w:linePitch="360"/>
        </w:sectPr>
      </w:pPr>
      <w:r w:rsidRPr="004A415E">
        <w:t xml:space="preserve">В Федеральном базисном образовательном плане на изучение математики в 3 классе начальной школы отводится по 4 ч в неделю. Курс рассчитан на </w:t>
      </w:r>
      <w:r w:rsidRPr="004A415E">
        <w:rPr>
          <w:b/>
        </w:rPr>
        <w:t xml:space="preserve">136ч </w:t>
      </w:r>
      <w:r w:rsidRPr="004A415E">
        <w:t xml:space="preserve">в 3 классе (34 учебные недели). Рабочая программа фактически рассчитана на 131 час в год по 4 часа в неделю (34 учебных недели), так как </w:t>
      </w:r>
      <w:r w:rsidR="00AE1899" w:rsidRPr="004A415E">
        <w:t>6</w:t>
      </w:r>
      <w:r w:rsidRPr="004A415E">
        <w:t xml:space="preserve"> часов приходится на праздничные дни </w:t>
      </w:r>
      <w:r w:rsidRPr="00CE5D09">
        <w:t>(</w:t>
      </w:r>
      <w:r w:rsidR="00AE1899" w:rsidRPr="00CE5D09">
        <w:t xml:space="preserve">23.02, </w:t>
      </w:r>
      <w:r w:rsidR="00CE5D09" w:rsidRPr="00CE5D09">
        <w:t>9.03, 1.05, 2</w:t>
      </w:r>
      <w:r w:rsidRPr="00CE5D09">
        <w:t xml:space="preserve">.05, 9.05.) </w:t>
      </w:r>
      <w:r w:rsidRPr="004A415E">
        <w:t>в соответствии с про</w:t>
      </w:r>
      <w:r w:rsidR="000D50DC" w:rsidRPr="004A415E">
        <w:t>изводственным календарём на 2017 – 2018</w:t>
      </w:r>
      <w:r w:rsidRPr="004A415E">
        <w:t>у</w:t>
      </w:r>
      <w:r w:rsidR="000D50DC" w:rsidRPr="004A415E">
        <w:t>ч</w:t>
      </w:r>
      <w:r w:rsidRPr="004A415E">
        <w:t>.г. Программный материал будет реализован полностью за счёт уплотнения уроков повторения в 2</w:t>
      </w:r>
      <w:r w:rsidR="000D50DC" w:rsidRPr="004A415E">
        <w:t>017– 2018</w:t>
      </w:r>
      <w:r w:rsidRPr="004A415E">
        <w:t>у</w:t>
      </w:r>
      <w:r w:rsidR="000D50DC" w:rsidRPr="004A415E">
        <w:t>ч</w:t>
      </w:r>
      <w:r w:rsidRPr="004A415E">
        <w:t xml:space="preserve">.г. фактически в 1 четверти - 36  час, 2 четверть – 28 часов, 3 четверть – 37 часов, 4 четверть – </w:t>
      </w:r>
      <w:r w:rsidR="00AE1899" w:rsidRPr="004A415E">
        <w:t>29</w:t>
      </w:r>
      <w:r w:rsidRPr="004A415E">
        <w:t xml:space="preserve"> час</w:t>
      </w:r>
      <w:r w:rsidR="00AE1899" w:rsidRPr="004A415E">
        <w:t>ов</w:t>
      </w:r>
      <w:r w:rsidRPr="004A415E">
        <w:t>. Итого по факту –</w:t>
      </w:r>
      <w:r w:rsidR="00520310">
        <w:t xml:space="preserve"> 13</w:t>
      </w:r>
      <w:r w:rsidR="00520310" w:rsidRPr="00985DB9">
        <w:t>1</w:t>
      </w:r>
      <w:r w:rsidR="00E418FA">
        <w:t xml:space="preserve"> час</w:t>
      </w:r>
    </w:p>
    <w:p w:rsidR="00726A0D" w:rsidRPr="00985DB9" w:rsidRDefault="00726A0D" w:rsidP="00E8034C">
      <w:pPr>
        <w:ind w:right="-425"/>
      </w:pPr>
    </w:p>
    <w:p w:rsidR="00726A0D" w:rsidRPr="00566C34" w:rsidRDefault="00726A0D" w:rsidP="00E8034C">
      <w:pPr>
        <w:pStyle w:val="a3"/>
        <w:numPr>
          <w:ilvl w:val="0"/>
          <w:numId w:val="1"/>
        </w:numPr>
        <w:ind w:right="-425"/>
        <w:jc w:val="center"/>
        <w:rPr>
          <w:b/>
        </w:rPr>
      </w:pPr>
      <w:r w:rsidRPr="00566C34">
        <w:rPr>
          <w:b/>
        </w:rPr>
        <w:t>Планируемые результаты</w:t>
      </w:r>
    </w:p>
    <w:p w:rsidR="00726A0D" w:rsidRPr="00566C34" w:rsidRDefault="00254761" w:rsidP="00E8034C">
      <w:pPr>
        <w:shd w:val="clear" w:color="auto" w:fill="FFFFFF"/>
        <w:tabs>
          <w:tab w:val="num" w:pos="284"/>
        </w:tabs>
        <w:ind w:right="-425"/>
        <w:jc w:val="center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П</w:t>
      </w:r>
      <w:r w:rsidR="00726A0D" w:rsidRPr="00566C34">
        <w:rPr>
          <w:b/>
          <w:bCs/>
          <w:color w:val="000000"/>
          <w:u w:val="single"/>
        </w:rPr>
        <w:t>редметные результаты</w:t>
      </w:r>
    </w:p>
    <w:p w:rsidR="00726A0D" w:rsidRPr="00566C34" w:rsidRDefault="00726A0D" w:rsidP="00E8034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right="-425" w:firstLine="0"/>
        <w:jc w:val="left"/>
        <w:rPr>
          <w:color w:val="000000"/>
        </w:rPr>
      </w:pPr>
      <w:r w:rsidRPr="00566C34">
        <w:rPr>
          <w:color w:val="000000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726A0D" w:rsidRPr="00566C34" w:rsidRDefault="00726A0D" w:rsidP="00E8034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right="-425" w:firstLine="0"/>
        <w:jc w:val="left"/>
        <w:rPr>
          <w:color w:val="000000"/>
        </w:rPr>
      </w:pPr>
      <w:r w:rsidRPr="00566C34">
        <w:rPr>
          <w:color w:val="000000"/>
        </w:rPr>
        <w:t>Овладение способами выполнения заданий творческого и поискового характера.</w:t>
      </w:r>
    </w:p>
    <w:p w:rsidR="00726A0D" w:rsidRPr="00566C34" w:rsidRDefault="00726A0D" w:rsidP="00E8034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right="-425" w:firstLine="0"/>
        <w:jc w:val="left"/>
        <w:rPr>
          <w:color w:val="000000"/>
        </w:rPr>
      </w:pPr>
      <w:r w:rsidRPr="00566C34">
        <w:rPr>
          <w:color w:val="000000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 эффективные способы достижения результата.</w:t>
      </w:r>
    </w:p>
    <w:p w:rsidR="00726A0D" w:rsidRPr="00566C34" w:rsidRDefault="00726A0D" w:rsidP="00E8034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right="-425" w:firstLine="0"/>
        <w:jc w:val="left"/>
        <w:rPr>
          <w:color w:val="000000"/>
        </w:rPr>
      </w:pPr>
      <w:r w:rsidRPr="00566C34">
        <w:rPr>
          <w:color w:val="000000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726A0D" w:rsidRPr="00566C34" w:rsidRDefault="00726A0D" w:rsidP="00E8034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right="-425" w:firstLine="0"/>
        <w:jc w:val="left"/>
        <w:rPr>
          <w:color w:val="000000"/>
        </w:rPr>
      </w:pPr>
      <w:r w:rsidRPr="00566C34">
        <w:rPr>
          <w:color w:val="000000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726A0D" w:rsidRPr="00566C34" w:rsidRDefault="00726A0D" w:rsidP="00E8034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right="-425" w:firstLine="0"/>
        <w:jc w:val="left"/>
        <w:rPr>
          <w:color w:val="000000"/>
        </w:rPr>
      </w:pPr>
      <w:r w:rsidRPr="00566C34">
        <w:rPr>
          <w:color w:val="000000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726A0D" w:rsidRPr="00566C34" w:rsidRDefault="00726A0D" w:rsidP="00E8034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right="-425" w:firstLine="0"/>
        <w:jc w:val="left"/>
        <w:rPr>
          <w:color w:val="000000"/>
        </w:rPr>
      </w:pPr>
      <w:r w:rsidRPr="00566C34">
        <w:rPr>
          <w:color w:val="000000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 несения к известным понятиям.</w:t>
      </w:r>
    </w:p>
    <w:p w:rsidR="00726A0D" w:rsidRPr="00566C34" w:rsidRDefault="00726A0D" w:rsidP="00E8034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right="-425" w:firstLine="0"/>
        <w:jc w:val="left"/>
        <w:rPr>
          <w:color w:val="000000"/>
        </w:rPr>
      </w:pPr>
      <w:r w:rsidRPr="00566C34">
        <w:rPr>
          <w:color w:val="000000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726A0D" w:rsidRPr="00566C34" w:rsidRDefault="00726A0D" w:rsidP="00E8034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right="-425" w:firstLine="0"/>
        <w:jc w:val="left"/>
        <w:rPr>
          <w:color w:val="000000"/>
        </w:rPr>
      </w:pPr>
      <w:r w:rsidRPr="00566C34">
        <w:rPr>
          <w:color w:val="000000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26A0D" w:rsidRPr="00566C34" w:rsidRDefault="00726A0D" w:rsidP="00E8034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right="-425" w:firstLine="0"/>
        <w:jc w:val="left"/>
        <w:rPr>
          <w:color w:val="000000"/>
        </w:rPr>
      </w:pPr>
      <w:r w:rsidRPr="00566C34">
        <w:rPr>
          <w:color w:val="000000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6B0CF7" w:rsidRPr="00566C34" w:rsidRDefault="00726A0D" w:rsidP="00E8034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right="-425" w:firstLine="0"/>
        <w:jc w:val="left"/>
        <w:rPr>
          <w:color w:val="000000"/>
        </w:rPr>
      </w:pPr>
      <w:r w:rsidRPr="00566C34">
        <w:rPr>
          <w:color w:val="000000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726A0D" w:rsidRPr="00566C34" w:rsidRDefault="00726A0D" w:rsidP="00E8034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right="-425" w:firstLine="0"/>
        <w:jc w:val="left"/>
        <w:rPr>
          <w:color w:val="000000"/>
        </w:rPr>
      </w:pPr>
      <w:r w:rsidRPr="00566C34">
        <w:rPr>
          <w:color w:val="000000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726A0D" w:rsidRPr="00566C34" w:rsidRDefault="00726A0D" w:rsidP="00E8034C">
      <w:pPr>
        <w:shd w:val="clear" w:color="auto" w:fill="FFFFFF"/>
        <w:tabs>
          <w:tab w:val="num" w:pos="284"/>
        </w:tabs>
        <w:spacing w:line="276" w:lineRule="auto"/>
        <w:ind w:right="-425"/>
        <w:jc w:val="left"/>
        <w:rPr>
          <w:color w:val="000000"/>
        </w:rPr>
      </w:pPr>
      <w:r w:rsidRPr="00566C34">
        <w:rPr>
          <w:color w:val="000000"/>
        </w:rPr>
        <w:t>- 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  стратегии в игре, исследовать, распознавать и изображать геометрические фигуры, работать с таблицами, схемами.</w:t>
      </w:r>
    </w:p>
    <w:p w:rsidR="006B0CF7" w:rsidRPr="00B33FC1" w:rsidRDefault="006B0CF7" w:rsidP="00E8034C">
      <w:pPr>
        <w:shd w:val="clear" w:color="auto" w:fill="FFFFFF"/>
        <w:tabs>
          <w:tab w:val="num" w:pos="284"/>
        </w:tabs>
        <w:spacing w:line="276" w:lineRule="auto"/>
        <w:ind w:right="-425"/>
        <w:jc w:val="left"/>
        <w:rPr>
          <w:color w:val="000000"/>
        </w:rPr>
      </w:pPr>
    </w:p>
    <w:p w:rsidR="00E418FA" w:rsidRPr="00B33FC1" w:rsidRDefault="00E418FA" w:rsidP="00E8034C">
      <w:pPr>
        <w:shd w:val="clear" w:color="auto" w:fill="FFFFFF"/>
        <w:tabs>
          <w:tab w:val="num" w:pos="284"/>
        </w:tabs>
        <w:spacing w:line="276" w:lineRule="auto"/>
        <w:ind w:right="-425"/>
        <w:jc w:val="left"/>
        <w:rPr>
          <w:color w:val="000000"/>
        </w:rPr>
      </w:pPr>
    </w:p>
    <w:p w:rsidR="00E418FA" w:rsidRPr="00B33FC1" w:rsidRDefault="00E418FA" w:rsidP="00E8034C">
      <w:pPr>
        <w:shd w:val="clear" w:color="auto" w:fill="FFFFFF"/>
        <w:tabs>
          <w:tab w:val="num" w:pos="284"/>
        </w:tabs>
        <w:spacing w:line="276" w:lineRule="auto"/>
        <w:ind w:right="-425"/>
        <w:jc w:val="left"/>
        <w:rPr>
          <w:color w:val="000000"/>
        </w:rPr>
      </w:pPr>
    </w:p>
    <w:p w:rsidR="00E418FA" w:rsidRPr="00B33FC1" w:rsidRDefault="00E418FA" w:rsidP="00E8034C">
      <w:pPr>
        <w:shd w:val="clear" w:color="auto" w:fill="FFFFFF"/>
        <w:tabs>
          <w:tab w:val="num" w:pos="284"/>
        </w:tabs>
        <w:spacing w:line="276" w:lineRule="auto"/>
        <w:ind w:right="-425"/>
        <w:jc w:val="left"/>
        <w:rPr>
          <w:color w:val="000000"/>
        </w:rPr>
      </w:pPr>
    </w:p>
    <w:p w:rsidR="00726A0D" w:rsidRPr="00566C34" w:rsidRDefault="00726A0D" w:rsidP="00E8034C">
      <w:pPr>
        <w:pStyle w:val="a3"/>
        <w:numPr>
          <w:ilvl w:val="1"/>
          <w:numId w:val="4"/>
        </w:numPr>
        <w:ind w:right="-425"/>
        <w:jc w:val="center"/>
        <w:rPr>
          <w:rFonts w:eastAsia="Times New Roman"/>
          <w:b/>
          <w:lang w:eastAsia="ru-RU"/>
        </w:rPr>
      </w:pPr>
      <w:r w:rsidRPr="00566C34">
        <w:rPr>
          <w:rFonts w:eastAsia="Times New Roman"/>
          <w:b/>
          <w:lang w:eastAsia="ru-RU"/>
        </w:rPr>
        <w:lastRenderedPageBreak/>
        <w:t>Содержание учебного предмета</w:t>
      </w:r>
    </w:p>
    <w:p w:rsidR="00AE1899" w:rsidRPr="00566C34" w:rsidRDefault="00AE1899" w:rsidP="00E8034C">
      <w:pPr>
        <w:pStyle w:val="a3"/>
        <w:ind w:left="1440" w:right="-425"/>
        <w:rPr>
          <w:rFonts w:eastAsia="Times New Roman"/>
          <w:b/>
          <w:lang w:eastAsia="ru-RU"/>
        </w:rPr>
      </w:pPr>
    </w:p>
    <w:tbl>
      <w:tblPr>
        <w:tblStyle w:val="a9"/>
        <w:tblW w:w="15108" w:type="dxa"/>
        <w:tblLayout w:type="fixed"/>
        <w:tblLook w:val="04A0"/>
      </w:tblPr>
      <w:tblGrid>
        <w:gridCol w:w="1526"/>
        <w:gridCol w:w="4111"/>
        <w:gridCol w:w="5244"/>
        <w:gridCol w:w="4227"/>
      </w:tblGrid>
      <w:tr w:rsidR="00726A0D" w:rsidRPr="00566C34" w:rsidTr="00C91FB8">
        <w:trPr>
          <w:trHeight w:val="1500"/>
        </w:trPr>
        <w:tc>
          <w:tcPr>
            <w:tcW w:w="1526" w:type="dxa"/>
            <w:vAlign w:val="center"/>
          </w:tcPr>
          <w:p w:rsidR="00726A0D" w:rsidRPr="00566C34" w:rsidRDefault="00726A0D" w:rsidP="00E8034C">
            <w:pPr>
              <w:ind w:right="-425"/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№</w:t>
            </w:r>
          </w:p>
          <w:p w:rsidR="00726A0D" w:rsidRPr="00566C34" w:rsidRDefault="00726A0D" w:rsidP="00E8034C">
            <w:pPr>
              <w:ind w:right="-425"/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Тема раздела</w:t>
            </w:r>
          </w:p>
          <w:p w:rsidR="00726A0D" w:rsidRPr="00566C34" w:rsidRDefault="00726A0D" w:rsidP="00E8034C">
            <w:pPr>
              <w:ind w:right="-425"/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Кол-во часов</w:t>
            </w:r>
          </w:p>
          <w:p w:rsidR="00726A0D" w:rsidRPr="00566C34" w:rsidRDefault="00726A0D" w:rsidP="00E8034C">
            <w:pPr>
              <w:ind w:right="-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26A0D" w:rsidRPr="00566C34" w:rsidRDefault="00726A0D" w:rsidP="00E8034C">
            <w:pPr>
              <w:ind w:right="-425"/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5244" w:type="dxa"/>
            <w:vAlign w:val="center"/>
          </w:tcPr>
          <w:p w:rsidR="00726A0D" w:rsidRPr="00566C34" w:rsidRDefault="00726A0D" w:rsidP="00E8034C">
            <w:pPr>
              <w:ind w:right="-425"/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4227" w:type="dxa"/>
            <w:vAlign w:val="center"/>
          </w:tcPr>
          <w:p w:rsidR="00726A0D" w:rsidRPr="00566C34" w:rsidRDefault="00726A0D" w:rsidP="00E8034C">
            <w:pPr>
              <w:ind w:right="-425"/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УУД</w:t>
            </w:r>
          </w:p>
        </w:tc>
      </w:tr>
      <w:tr w:rsidR="00726A0D" w:rsidRPr="00566C34" w:rsidTr="00C91FB8">
        <w:tc>
          <w:tcPr>
            <w:tcW w:w="1526" w:type="dxa"/>
          </w:tcPr>
          <w:p w:rsidR="00726A0D" w:rsidRPr="00566C34" w:rsidRDefault="00726A0D" w:rsidP="00E8034C">
            <w:pPr>
              <w:ind w:right="-425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1. Числа от 1 до 100. Сложение и вычитание (8ч)</w:t>
            </w:r>
          </w:p>
        </w:tc>
        <w:tc>
          <w:tcPr>
            <w:tcW w:w="4111" w:type="dxa"/>
          </w:tcPr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b/>
                <w:bCs/>
                <w:i w:val="0"/>
                <w:iCs w:val="0"/>
                <w:spacing w:val="-4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Устные и письменные приёмы сложения и вычитания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Решение уравнений с неизвестным слагаемым на основе взаимосвязи чисел при сложении. Решение уравнений с неизвестным уменьшаемым, с неизвестным вычитае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мым на основе взаимосвязи чисел при вычитании</w:t>
            </w:r>
            <w:r w:rsidRPr="00566C3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>Обозначение геометрических фигур буквами</w:t>
            </w:r>
          </w:p>
          <w:p w:rsidR="00726A0D" w:rsidRPr="00566C34" w:rsidRDefault="00726A0D" w:rsidP="00E8034C">
            <w:pPr>
              <w:ind w:right="-425"/>
              <w:jc w:val="left"/>
              <w:rPr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«Странички для любознательных» —</w:t>
            </w:r>
            <w:r w:rsidRPr="00566C34">
              <w:rPr>
                <w:sz w:val="24"/>
                <w:szCs w:val="24"/>
              </w:rPr>
              <w:t xml:space="preserve"> задания творче</w:t>
            </w:r>
            <w:r w:rsidRPr="00566C34">
              <w:rPr>
                <w:sz w:val="24"/>
                <w:szCs w:val="24"/>
              </w:rPr>
              <w:softHyphen/>
              <w:t>ского и поискового характера: сбор, систематизация и представление информации в табличной форме; опреде</w:t>
            </w:r>
            <w:r w:rsidRPr="00566C34">
              <w:rPr>
                <w:sz w:val="24"/>
                <w:szCs w:val="24"/>
              </w:rPr>
              <w:softHyphen/>
              <w:t>ление закономерности, по которой составлены числовые ряды и ряды геометрических фигур  Повторение пройденного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«Что узнали. Чему научи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softHyphen/>
              <w:t xml:space="preserve">лись» </w:t>
            </w:r>
          </w:p>
        </w:tc>
        <w:tc>
          <w:tcPr>
            <w:tcW w:w="5244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b/>
                <w:i w:val="0"/>
                <w:sz w:val="24"/>
                <w:szCs w:val="24"/>
              </w:rPr>
              <w:t>Выполнять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сложение и вычитание чисел в пределах 100.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i w:val="0"/>
                <w:iCs w:val="0"/>
                <w:spacing w:val="0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b/>
                <w:i w:val="0"/>
                <w:sz w:val="24"/>
                <w:szCs w:val="24"/>
              </w:rPr>
              <w:t>Решать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уравнения на нахождение неизвестного слагаемого, неиз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вестного уменьшаемого, неизвестного вычитаемого на основе знаний о взаимосвязи чисел при сложении, при вычитании.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b/>
                <w:i w:val="0"/>
                <w:sz w:val="24"/>
                <w:szCs w:val="24"/>
              </w:rPr>
              <w:t>Обозначать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геометрические фигуры буквами.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b/>
                <w:i w:val="0"/>
                <w:sz w:val="24"/>
                <w:szCs w:val="24"/>
              </w:rPr>
              <w:t>Выполнять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>задания творческого и поискового характера</w:t>
            </w:r>
          </w:p>
          <w:p w:rsidR="00726A0D" w:rsidRPr="00566C34" w:rsidRDefault="00726A0D" w:rsidP="00E8034C">
            <w:pPr>
              <w:ind w:right="-425"/>
              <w:jc w:val="left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Сам-но формулировать цели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урока после предварительного обсуждения.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 xml:space="preserve">Учиться совместно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с учителем обнаруживать и формулировать учебную проблему.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Познавательные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в своей системе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знаний: самостоятельно 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 xml:space="preserve">предполагать, какая информация нужна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для решения учебной задачи в один шаг.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Отбирать 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Коммуникативные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 xml:space="preserve">Донести свою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позицию до других: оформлять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 свои мысли в устной и письменной речи с учётом своих учебных и жизненных речевых ситуаций.</w:t>
            </w:r>
          </w:p>
          <w:p w:rsidR="00726A0D" w:rsidRPr="00566C34" w:rsidRDefault="00726A0D" w:rsidP="00E8034C">
            <w:pPr>
              <w:ind w:right="-425"/>
              <w:jc w:val="left"/>
              <w:rPr>
                <w:sz w:val="24"/>
                <w:szCs w:val="24"/>
              </w:rPr>
            </w:pPr>
          </w:p>
        </w:tc>
      </w:tr>
      <w:tr w:rsidR="00726A0D" w:rsidRPr="00566C34" w:rsidTr="00C91FB8">
        <w:tc>
          <w:tcPr>
            <w:tcW w:w="1526" w:type="dxa"/>
          </w:tcPr>
          <w:p w:rsidR="00726A0D" w:rsidRPr="00566C34" w:rsidRDefault="00726A0D" w:rsidP="00E8034C">
            <w:pPr>
              <w:ind w:right="-425"/>
              <w:jc w:val="center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2.Числа от 1 до 1000. Та</w:t>
            </w:r>
            <w:r w:rsidR="00C95638">
              <w:rPr>
                <w:sz w:val="24"/>
                <w:szCs w:val="24"/>
              </w:rPr>
              <w:t>бличное умножение и деление – 56</w:t>
            </w:r>
            <w:r w:rsidRPr="00566C34">
              <w:rPr>
                <w:sz w:val="24"/>
                <w:szCs w:val="24"/>
              </w:rPr>
              <w:t xml:space="preserve"> ч.</w:t>
            </w:r>
          </w:p>
          <w:p w:rsidR="00726A0D" w:rsidRPr="00566C34" w:rsidRDefault="00726A0D" w:rsidP="00E8034C">
            <w:pPr>
              <w:ind w:right="-425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Связь умножения и деления; таблицы умножения и деле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ния с числами 2 и 3; чётные и нечётные числа; зависимости между величинами: цена, количество, стоимость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lastRenderedPageBreak/>
              <w:t>Порядок выполнения действий в выражениях со скобка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ми и без скобок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spacing w:val="-4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</w:t>
            </w:r>
            <w:r w:rsidRPr="00566C34">
              <w:rPr>
                <w:rStyle w:val="13pt"/>
                <w:rFonts w:eastAsia="Calibri"/>
                <w:spacing w:val="-4"/>
                <w:sz w:val="24"/>
                <w:szCs w:val="24"/>
              </w:rPr>
              <w:t xml:space="preserve">.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 xml:space="preserve">Текстовые задачи на увеличение (уменьшение) числа в несколько раз, на кратное сравнение чисел. Задачи на нахождение четвертого пропорционального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aa"/>
                <w:rFonts w:eastAsia="Calibri"/>
                <w:sz w:val="24"/>
                <w:szCs w:val="24"/>
              </w:rPr>
              <w:t>«Странички для любознательных» —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задания творче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ского и поискового характера: сбор, систематизация и представление информации в табличной форме; работа на</w:t>
            </w:r>
            <w:r w:rsidRPr="00566C34">
              <w:rPr>
                <w:rStyle w:val="aa"/>
                <w:rFonts w:eastAsia="Calibri"/>
                <w:sz w:val="24"/>
                <w:szCs w:val="24"/>
              </w:rPr>
              <w:t xml:space="preserve"> вычислительной машине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>; задачи комбинаторного ха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 xml:space="preserve">рактера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2"/>
                <w:rFonts w:eastAsia="Calibri"/>
                <w:sz w:val="24"/>
                <w:szCs w:val="24"/>
              </w:rPr>
              <w:t>Повторение пройденного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лись»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aa"/>
                <w:rFonts w:eastAsia="Calibri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  <w:r w:rsidRPr="00566C34">
              <w:rPr>
                <w:rStyle w:val="aa"/>
                <w:rFonts w:eastAsia="Calibri"/>
                <w:sz w:val="24"/>
                <w:szCs w:val="24"/>
              </w:rPr>
              <w:t xml:space="preserve"> «Проверим себя и оценим свои до</w:t>
            </w:r>
            <w:r w:rsidRPr="00566C34">
              <w:rPr>
                <w:rStyle w:val="aa"/>
                <w:rFonts w:eastAsia="Calibri"/>
                <w:sz w:val="24"/>
                <w:szCs w:val="24"/>
              </w:rPr>
              <w:softHyphen/>
              <w:t>стижения»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. Анализ результатов.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aa"/>
                <w:rFonts w:eastAsia="Calibri"/>
                <w:i w:val="0"/>
                <w:iCs w:val="0"/>
                <w:spacing w:val="0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числами 4, 5,</w:t>
            </w:r>
            <w:r w:rsidRPr="00566C34">
              <w:rPr>
                <w:rStyle w:val="aa"/>
                <w:rFonts w:eastAsia="Calibri"/>
                <w:sz w:val="24"/>
                <w:szCs w:val="24"/>
              </w:rPr>
              <w:t xml:space="preserve"> 6,7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ab"/>
                <w:rFonts w:eastAsia="Calibri"/>
                <w:sz w:val="24"/>
                <w:szCs w:val="24"/>
              </w:rPr>
            </w:pPr>
            <w:r w:rsidRPr="00566C34">
              <w:rPr>
                <w:rStyle w:val="aa"/>
                <w:rFonts w:eastAsia="Calibri"/>
                <w:sz w:val="24"/>
                <w:szCs w:val="24"/>
              </w:rPr>
              <w:t>«Странички для любознательных» —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задания творче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ского и поискового характера: математические игры «Угадай число», «Одиннадцать палочек»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Проект: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«Математические сказки».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числами 8 и 9. Сводная таблица умножения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ab"/>
                <w:rFonts w:eastAsia="Calibri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Площадь. Способы сравнения фигур по площади. Едини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 xml:space="preserve">цы площади: квадратный </w:t>
            </w:r>
            <w:r w:rsidRPr="00566C34">
              <w:rPr>
                <w:rFonts w:ascii="Times New Roman" w:hAnsi="Times New Roman"/>
                <w:sz w:val="24"/>
                <w:szCs w:val="24"/>
              </w:rPr>
              <w:lastRenderedPageBreak/>
              <w:t>сантиметр, квадратный деци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метр, квадратный метр. Площадь прямоугольника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Умножение на 1 и на 0. Деление вида</w:t>
            </w:r>
            <w:r w:rsidRPr="00566C34">
              <w:rPr>
                <w:rStyle w:val="aa"/>
                <w:rFonts w:eastAsia="Calibri"/>
                <w:sz w:val="24"/>
                <w:szCs w:val="24"/>
              </w:rPr>
              <w:t>а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: а, 0 :</w:t>
            </w:r>
            <w:r w:rsidRPr="00566C34">
              <w:rPr>
                <w:rStyle w:val="aa"/>
                <w:rFonts w:eastAsia="Calibri"/>
                <w:sz w:val="24"/>
                <w:szCs w:val="24"/>
              </w:rPr>
              <w:t xml:space="preserve"> а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566C34">
              <w:rPr>
                <w:rStyle w:val="aa"/>
                <w:rFonts w:eastAsia="Calibri"/>
                <w:sz w:val="24"/>
                <w:szCs w:val="24"/>
              </w:rPr>
              <w:t xml:space="preserve"> а Ф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Текстовые задачи в три действияСоставление плана действий и определение наиболее эффективных способов решения задач. Круг. Окружность (центр, радиус, диаметр). Вычерчива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ние окружностей с использованием циркуля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.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ab"/>
                <w:rFonts w:eastAsia="Calibri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Доли (половина, треть, четверть, десятая, сотая). Обра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зование и сравнение долей. Задачи на нахождение доли числа и числа по его доле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>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Единицы времени: год, месяц, сутки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aa"/>
                <w:rFonts w:eastAsia="Calibri"/>
                <w:sz w:val="24"/>
                <w:szCs w:val="24"/>
              </w:rPr>
              <w:t>«Странички для любознательных»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>;-— задания творче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ского и поискового характера: задачи-расчёты; изобра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жение предметов на плане комнаты по описанию их расположения; работа на усложнённой</w:t>
            </w:r>
            <w:r w:rsidRPr="00566C34">
              <w:rPr>
                <w:rStyle w:val="aa"/>
                <w:rFonts w:eastAsia="Calibri"/>
                <w:sz w:val="24"/>
                <w:szCs w:val="24"/>
              </w:rPr>
              <w:t xml:space="preserve"> вычислительной машине\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задания, содержащие высказывания с логиче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скими связками «если не ..., то ...», «если ..., то не ...»; деление геометрических фигур на части</w:t>
            </w:r>
          </w:p>
          <w:p w:rsidR="006B0CF7" w:rsidRPr="00566C34" w:rsidRDefault="006B0CF7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Решать</w:t>
            </w:r>
            <w:r w:rsidRPr="00566C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 логического и поискового характера.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Применять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правила о порядке действий в числовых выражениях со скобками и без скобок при вычислениях значений числовых выражений.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Вычислять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значения числовых выражений в 2—3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>действия со скобками и без скобок.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математическую терминологию при чтении и записи числовых выражений.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>различные приемы проверки правильности вычисления значения числового выражения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(с опорой на свойства арифметических действий, на правила о порядке выполнения действий).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Действовать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предложенному или самостоятельно составленному плану.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Объяснять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решения задачи.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число, которое в несколько раз больше (меньше) данного.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Работать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паре. </w:t>
            </w: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Составлять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>план успешной игры.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Наблюдать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описывать изменения в решении задачи при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изменении ее условия и, наоборот, вноситьизменения в условие (вопрос) задачи при изменении в ее решении.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Обнаруживать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устранять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ошибки логического (в ходе решения) и вычислительного характера, допущенные при решении.</w:t>
            </w:r>
          </w:p>
          <w:p w:rsidR="00726A0D" w:rsidRPr="00566C34" w:rsidRDefault="00726A0D" w:rsidP="00E8034C">
            <w:pPr>
              <w:ind w:right="-425"/>
              <w:jc w:val="left"/>
              <w:rPr>
                <w:sz w:val="24"/>
                <w:szCs w:val="24"/>
                <w:lang w:eastAsia="ru-RU"/>
              </w:rPr>
            </w:pPr>
            <w:r w:rsidRPr="00566C34">
              <w:rPr>
                <w:b/>
                <w:sz w:val="24"/>
                <w:szCs w:val="24"/>
                <w:lang w:eastAsia="ru-RU"/>
              </w:rPr>
              <w:t>Выполнять</w:t>
            </w:r>
            <w:r w:rsidRPr="00566C34">
              <w:rPr>
                <w:sz w:val="24"/>
                <w:szCs w:val="24"/>
                <w:lang w:eastAsia="ru-RU"/>
              </w:rPr>
              <w:t xml:space="preserve"> задания логического и поискового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характера.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результаты продвижения по теме, проявлять личностную заинтересованность в приобретении и расширении знаний и способов действий.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Анализировать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свои действия и управлять ими.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Воспроизводить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памяти таблицу умножения и соответствующие случаи деления с числами 2—7.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площадь прямоугольника разными способами.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Сравнивать</w:t>
            </w:r>
            <w:r w:rsidRPr="00566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геометрические фигуры по площади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4227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Регулятивные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 xml:space="preserve">Работая по плану, сверять свои действия с целью и, при необходимости, исправлять </w:t>
            </w:r>
            <w:r w:rsidRPr="00566C34">
              <w:rPr>
                <w:rFonts w:ascii="Times New Roman" w:hAnsi="Times New Roman"/>
                <w:sz w:val="24"/>
                <w:szCs w:val="24"/>
              </w:rPr>
              <w:lastRenderedPageBreak/>
              <w:t>ошибки с помощью учителя.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Познавательные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Добывать новые знания: извлекать информацию, представленную в разных формах (текст, таблица, схема, иллюстрация и др.).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726A0D" w:rsidRPr="00566C34" w:rsidRDefault="00726A0D" w:rsidP="00E8034C">
            <w:pPr>
              <w:ind w:right="-425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Коммуникативные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Донести свою позицию до других: высказывать свою точку зрения и пытаться её обосновать, приводя аргументы Объяснять выбор действий для решения. Сравнивать задачи на увеличение (уменьшение) числа на несколько единиц и на увеличение (уменьшение) числа в несколько раз, приводить объяснения. Составлять план решения задачи. Действовать по предложенному или самостоятельно составленному плану. Пояснять ход решения задачи. Наблюдать и описывать изменения в решении задачи при изменении ее условия и, наоборот, вносить изменения в условие (вопрос) задачи при изменении в ее решении.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Средством формирования этих действий служит технология проблемного диалога на этапе изучения нового материала.</w:t>
            </w:r>
          </w:p>
          <w:p w:rsidR="00726A0D" w:rsidRPr="00566C34" w:rsidRDefault="00726A0D" w:rsidP="00E8034C">
            <w:pPr>
              <w:ind w:right="-425"/>
              <w:jc w:val="left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 xml:space="preserve">В диалоге с учителем учиться </w:t>
            </w:r>
          </w:p>
          <w:p w:rsidR="00726A0D" w:rsidRPr="00566C34" w:rsidRDefault="00726A0D" w:rsidP="00E8034C">
            <w:pPr>
              <w:ind w:right="-425"/>
              <w:jc w:val="left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вырабатывать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 xml:space="preserve">критерии оценки и определять степень </w:t>
            </w:r>
            <w:r w:rsidRPr="00566C34">
              <w:rPr>
                <w:rFonts w:ascii="Times New Roman" w:hAnsi="Times New Roman"/>
                <w:sz w:val="24"/>
                <w:szCs w:val="24"/>
              </w:rPr>
              <w:lastRenderedPageBreak/>
              <w:t>успешности выполнения своей работы и работы всех, исходя из имеющихся критериев.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</w:rPr>
              <w:t>Познавательные :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 делать выводы на основе обобщения знаний.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26A0D" w:rsidRPr="00566C34" w:rsidTr="00C91FB8">
        <w:tc>
          <w:tcPr>
            <w:tcW w:w="1526" w:type="dxa"/>
          </w:tcPr>
          <w:p w:rsidR="00726A0D" w:rsidRPr="00566C34" w:rsidRDefault="00726A0D" w:rsidP="00E8034C">
            <w:pPr>
              <w:ind w:right="-425"/>
              <w:jc w:val="center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lastRenderedPageBreak/>
              <w:t>3.Внетабличное умножение и деление – 27 ч.</w:t>
            </w:r>
          </w:p>
          <w:p w:rsidR="00726A0D" w:rsidRPr="00566C34" w:rsidRDefault="00726A0D" w:rsidP="00E8034C">
            <w:pPr>
              <w:ind w:right="-425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 xml:space="preserve">Умножение суммы на число. Приёмы умножения для случаев вида </w:t>
            </w:r>
            <w:r w:rsidRPr="00566C34">
              <w:rPr>
                <w:rStyle w:val="1pt"/>
                <w:rFonts w:eastAsia="Calibri"/>
                <w:sz w:val="24"/>
                <w:szCs w:val="24"/>
              </w:rPr>
              <w:t>23-4, 4-23.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Приёмы умножения и деления для случаев вида 20 • 3, 3 • 20, 60 : 3, 80 : 20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Деление суммы на число. Связь между числами при де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лении. Проверка деления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Приёмы деления для случаев вида 87 : 29, 66 : 22. Про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верка умножения делением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lastRenderedPageBreak/>
              <w:t>Выражения с двумя переменными вида а +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b, a- b, а • Ь, с : d (d^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0), вычисление их значений при заданных зна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 xml:space="preserve">чениях букв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b/>
                <w:bCs/>
                <w:i w:val="0"/>
                <w:iCs w:val="0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Решение уравнений на основе связи между компонента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ми и результатами умножения и деления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Приёмы нахождения частного и остатка. Проверка деле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ния с остатком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Решение задач на нахождение четвёртого пропорцио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 xml:space="preserve">нального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«Странички для любознательных»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— задания творче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ского и поискового характера: логические задачи; работа на усложнённой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вычислительной машине\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задания, со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держащие высказывания с логическими связками «если не то ...», «если не ..., то не ...»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b/>
                <w:bCs/>
                <w:i w:val="0"/>
                <w:iCs w:val="0"/>
                <w:sz w:val="24"/>
                <w:szCs w:val="24"/>
              </w:rPr>
              <w:t xml:space="preserve"> Проект: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«Задачи-расчёты».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20"/>
                <w:rFonts w:eastAsia="Calibri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20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>Повторение пройденного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лись</w:t>
            </w:r>
            <w:r w:rsidRPr="00566C3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«Проверим себя и оценим свои до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softHyphen/>
              <w:t>стижения»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5244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lastRenderedPageBreak/>
              <w:t>Выполнять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>внетабличное умножение и деление в пределах 100 разными способами.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Использовать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правила умножения суммы на число при вы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полнении внетабличного умножения и правила деления суммы на число при выполнении деления.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b/>
                <w:bCs/>
                <w:i w:val="0"/>
                <w:iCs w:val="0"/>
                <w:sz w:val="24"/>
                <w:szCs w:val="24"/>
              </w:rPr>
              <w:t>Сравнивать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разные способы вычислений, выбирать наиболее удобный.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i w:val="0"/>
                <w:iCs w:val="0"/>
                <w:spacing w:val="0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b/>
                <w:bCs/>
                <w:i w:val="0"/>
                <w:iCs w:val="0"/>
                <w:sz w:val="24"/>
                <w:szCs w:val="24"/>
              </w:rPr>
              <w:lastRenderedPageBreak/>
              <w:t>Использовать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разные способы для проверки выполненных действий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умножение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деление.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b/>
                <w:bCs/>
                <w:i w:val="0"/>
                <w:iCs w:val="0"/>
                <w:sz w:val="24"/>
                <w:szCs w:val="24"/>
              </w:rPr>
              <w:t>Вычислять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ства сложения, прикидку результата.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b/>
                <w:bCs/>
                <w:i w:val="0"/>
                <w:iCs w:val="0"/>
                <w:sz w:val="24"/>
                <w:szCs w:val="24"/>
              </w:rPr>
              <w:t>Решать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уравнения на нахождение неизвестного множителя, неизвестного делимого, неизвестного делителя.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Разъяснять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смысл деления с остатком,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выполнять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деление с остатком и его проверку.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i w:val="0"/>
                <w:iCs w:val="0"/>
                <w:spacing w:val="0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Решать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текстовые задачи арифметическим способом.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i w:val="0"/>
                <w:iCs w:val="0"/>
                <w:spacing w:val="0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Выполнять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задания творческого и поискового характера: за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дания, требующие соотнесения рисунка с высказываниями, со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держащими логические связки: «если не ..., то», «если не то не ...»;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выполнять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преобразование геометрических фигур по заданным условиям.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Составлять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решать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практические задачи с жизненными сю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жетами.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Проводить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сбор информации, чтобы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дополнять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условия задач с недостающими данными, и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решать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их. 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>Составлять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план решения задачи.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i w:val="0"/>
                <w:iCs w:val="0"/>
                <w:spacing w:val="0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Работать</w:t>
            </w:r>
            <w:r w:rsidRPr="00566C34">
              <w:rPr>
                <w:rStyle w:val="20"/>
                <w:rFonts w:eastAsia="Calibri"/>
                <w:sz w:val="24"/>
                <w:szCs w:val="24"/>
              </w:rPr>
              <w:t xml:space="preserve"> в парах,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анализировать</w:t>
            </w:r>
            <w:r w:rsidRPr="00566C34">
              <w:rPr>
                <w:rStyle w:val="20"/>
                <w:rFonts w:eastAsia="Calibri"/>
                <w:sz w:val="24"/>
                <w:szCs w:val="24"/>
              </w:rPr>
              <w:t xml:space="preserve"> и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оценивать</w:t>
            </w:r>
            <w:r w:rsidRPr="00566C34">
              <w:rPr>
                <w:rStyle w:val="20"/>
                <w:rFonts w:eastAsia="Calibri"/>
                <w:sz w:val="24"/>
                <w:szCs w:val="24"/>
              </w:rPr>
              <w:t xml:space="preserve"> результат ра</w:t>
            </w:r>
            <w:r w:rsidRPr="00566C34">
              <w:rPr>
                <w:rStyle w:val="20"/>
                <w:rFonts w:eastAsia="Calibri"/>
                <w:sz w:val="24"/>
                <w:szCs w:val="24"/>
              </w:rPr>
              <w:softHyphen/>
              <w:t>боты.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1pt"/>
                <w:rFonts w:eastAsia="Calibri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Оценивать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результаты освоения темы, проявлять заинтересо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ванность в приобретении и расширении знаний и способов действий.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Анализировать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свои действия и управлять </w:t>
            </w:r>
            <w:r w:rsidRPr="00566C34">
              <w:rPr>
                <w:rStyle w:val="1pt"/>
                <w:rFonts w:eastAsia="Calibri"/>
                <w:sz w:val="24"/>
                <w:szCs w:val="24"/>
              </w:rPr>
              <w:t>ими</w:t>
            </w:r>
          </w:p>
          <w:p w:rsidR="006B0CF7" w:rsidRPr="00566C34" w:rsidRDefault="006B0CF7" w:rsidP="00E8034C">
            <w:pPr>
              <w:pStyle w:val="a4"/>
              <w:ind w:right="-42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7" w:type="dxa"/>
          </w:tcPr>
          <w:p w:rsidR="006B0CF7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Выполнятьвнетабличное умножение и деление в пределах 100 разными способами. Использовать правила умножения суммы на число при выполнении внетабличного умножения и правила деления суммы на число при выполнении деления. Сравнивать разные способы вычислений, выбирать наиболее </w:t>
            </w:r>
            <w:r w:rsidRPr="00566C34">
              <w:rPr>
                <w:rFonts w:ascii="Times New Roman" w:hAnsi="Times New Roman"/>
                <w:sz w:val="24"/>
                <w:szCs w:val="24"/>
              </w:rPr>
              <w:lastRenderedPageBreak/>
              <w:t>удобный.</w:t>
            </w:r>
            <w:r w:rsidRPr="00566C34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>Использовать разные способы для проверки выполненных действий умножения и деления. Вычислять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результат. Решать уравнения на нахождение неизвестного множителя, неизвестного делимого, неизвестного делителя.</w:t>
            </w:r>
            <w:r w:rsidRPr="00566C34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Разъяснять текстовые задачи арифметическим способом. Выполнять задания творческого и поискового характера: задания, требующие соотношения рисунка с высказываниями, содержащими логические связки: «если не…, то», «если не…, то не..»; выполнять преобразование геометрических фигур по заданным условиям. Составлять и решать практические задачи с жизненными сюжетами. Проводить сбор информации, чтобы дополнять условия задач с недостающими данными, и решать их. Составлять план решения задачи.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26A0D" w:rsidRPr="00566C34" w:rsidTr="00C91FB8">
        <w:tc>
          <w:tcPr>
            <w:tcW w:w="1526" w:type="dxa"/>
          </w:tcPr>
          <w:p w:rsidR="00726A0D" w:rsidRPr="00566C34" w:rsidRDefault="00726A0D" w:rsidP="00E8034C">
            <w:pPr>
              <w:ind w:right="-425"/>
              <w:jc w:val="left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lastRenderedPageBreak/>
              <w:t>4.Числа от 1 до 1000. Нумерация (13ч)</w:t>
            </w:r>
          </w:p>
        </w:tc>
        <w:tc>
          <w:tcPr>
            <w:tcW w:w="4111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Устная и письменная нумерация. Разряды счётных еди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ниц.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 xml:space="preserve">Натуральная последовательность трёхзначных чисел. Увеличение и </w:t>
            </w:r>
            <w:r w:rsidRPr="00566C34"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числа в 10 раз, в 100 раз. Замена трёхзначного числа суммой разрядных слагаемых. Сравнение трёхзначных чисел. Определение общего чис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ла единиц (десятков, сотен) в числе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Единицы массы: килограмм, грамм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«Странички для любознательных»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— задания творче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ского и поискового характера: задач и-расчёты; обозна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чение чисел римскими цифрами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20"/>
                <w:rFonts w:eastAsia="Calibri"/>
                <w:b w:val="0"/>
                <w:bCs w:val="0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Style w:val="20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Style w:val="20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Style w:val="20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Style w:val="20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20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>Повторение пройденного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лись»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«Проверим себя и оценим свои до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softHyphen/>
              <w:t>стижения»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 Анализ результатов</w:t>
            </w:r>
          </w:p>
        </w:tc>
        <w:tc>
          <w:tcPr>
            <w:tcW w:w="5244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lastRenderedPageBreak/>
              <w:t>Читать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записывать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трёхзначные числа. 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>Сравнивать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трёхзначные числа и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записывать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результат срав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нения.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Заменять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трёхзначное число суммой разрядных </w:t>
            </w:r>
            <w:r w:rsidRPr="00566C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слагаемых. 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>Упорядочивать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заданные числа.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Устанавливать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правило, по которому составлена числовая по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следовательность,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>продолжать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>её или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восстанавливать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пущенные в ней числа.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Группировать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числа по заданному или самостоятельно установ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ленному основанию.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Переводить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одни единицы массы в другие: мелкие в более крупные и крупные в более мелкие, используя соотношения между ними. 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>Сравнивать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предметы по массе,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упорядочивать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их.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Выполнять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задания творческого и поискового характера: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чи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softHyphen/>
              <w:t>тать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записывать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числа римскими цифрами;</w:t>
            </w:r>
            <w:r w:rsidRPr="00566C34">
              <w:rPr>
                <w:rStyle w:val="13pt"/>
                <w:rFonts w:eastAsia="Calibri"/>
                <w:sz w:val="24"/>
                <w:szCs w:val="24"/>
              </w:rPr>
              <w:t xml:space="preserve"> сравнивать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зиционную десятичную систему счисления с римской непози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ционной системой записи чисел.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Читать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записи, представленные римскими цифрами, на цифер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блатах часов, в оглавлении книг, в обозначении веков.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sz w:val="24"/>
                <w:szCs w:val="24"/>
              </w:rPr>
            </w:pPr>
            <w:r w:rsidRPr="00566C34">
              <w:rPr>
                <w:rStyle w:val="13pt"/>
                <w:rFonts w:eastAsia="Calibri"/>
                <w:sz w:val="24"/>
                <w:szCs w:val="24"/>
              </w:rPr>
              <w:t>Анализировать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достигнутые результаты и недочёты, проявлять личностную заинтересованность в расширении знаний и спо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собов действий</w:t>
            </w:r>
          </w:p>
        </w:tc>
        <w:tc>
          <w:tcPr>
            <w:tcW w:w="4227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Читать и записывать трехзначные числа. Сравнивать трехзначные числа и записывать результат сравнения. Заменять трехзначное число </w:t>
            </w:r>
            <w:r w:rsidRPr="00566C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суммой разрядных слагаемых. Упорядочивать заданные числа. Устанавливать правило, по которому составлена числовая последовательность, продолжать ее или восстанавливать пропущенные в ней числа. Группировать числа по заданному или самостоятельно установленному основанию. Переводить одни единицы массы в другие: мелкие в более крупные и крупные в более мелкие, используя соотношения между ними. Сравнивать предметы по массе, упорядочивать их. Выполнять задания творческого и поискового характера: читать и записывать числа римскими цифрами; сравнивать позиционную десятичную систему счисления с римской непозиционной системой записи чисел. Читать записи, представленные римскими цифрами, на циферблатах часов, в оглавлении книг, в обозначении веков. </w:t>
            </w:r>
            <w:r w:rsidRPr="00566C34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Анализировать достигнутые результаты и недочеты, проявлять личностную заинтересованность в расширении знаний и способов действий.   </w:t>
            </w:r>
          </w:p>
          <w:p w:rsidR="006B0CF7" w:rsidRPr="00566C34" w:rsidRDefault="006B0CF7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6A0D" w:rsidRPr="00566C34" w:rsidTr="00C91FB8">
        <w:tc>
          <w:tcPr>
            <w:tcW w:w="1526" w:type="dxa"/>
          </w:tcPr>
          <w:p w:rsidR="00726A0D" w:rsidRPr="00566C34" w:rsidRDefault="00726A0D" w:rsidP="00E8034C">
            <w:pPr>
              <w:ind w:right="-425"/>
              <w:jc w:val="left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lastRenderedPageBreak/>
              <w:t>5.Числа от 1 до 1000. Сложение и вычитание (12ч)</w:t>
            </w:r>
          </w:p>
        </w:tc>
        <w:tc>
          <w:tcPr>
            <w:tcW w:w="4111" w:type="dxa"/>
          </w:tcPr>
          <w:p w:rsidR="00726A0D" w:rsidRPr="00566C34" w:rsidRDefault="00726A0D" w:rsidP="00E8034C">
            <w:pPr>
              <w:pStyle w:val="a4"/>
              <w:ind w:right="-425"/>
              <w:rPr>
                <w:rStyle w:val="ab"/>
                <w:rFonts w:eastAsia="Calibri"/>
                <w:bCs w:val="0"/>
                <w:spacing w:val="0"/>
                <w:sz w:val="24"/>
                <w:szCs w:val="24"/>
                <w:shd w:val="clear" w:color="auto" w:fill="auto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Приёмы устных вычислений, в случаях, сводимых к дей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 xml:space="preserve">ствиям в пределах 100 (900 + 20, 500-80, 120x7, 300:6 и др.)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Приёмы письменных вычислений: алгоритм письменно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го сложения, алгоритм письменного вычитания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lastRenderedPageBreak/>
              <w:t>Виды треугольников: разносторонний, равнобедренный, равносторонний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aa"/>
                <w:rFonts w:eastAsia="Calibri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aa"/>
                <w:rFonts w:eastAsia="Calibri"/>
                <w:sz w:val="24"/>
                <w:szCs w:val="24"/>
              </w:rPr>
              <w:t>«Странички для любознательных»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— задания творче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ского и поискового характера: логические задачи и за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дачи повышенного уровня сложности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.  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  <w:r w:rsidRPr="00566C34">
              <w:rPr>
                <w:rStyle w:val="aa"/>
                <w:rFonts w:eastAsia="Calibri"/>
                <w:sz w:val="24"/>
                <w:szCs w:val="24"/>
              </w:rPr>
              <w:t xml:space="preserve"> «Что узнали. Чему научи</w:t>
            </w:r>
            <w:r w:rsidRPr="00566C34">
              <w:rPr>
                <w:rStyle w:val="aa"/>
                <w:rFonts w:eastAsia="Calibri"/>
                <w:sz w:val="24"/>
                <w:szCs w:val="24"/>
              </w:rPr>
              <w:softHyphen/>
              <w:t>лись»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3"/>
                <w:rFonts w:eastAsia="Calibri"/>
                <w:sz w:val="24"/>
                <w:szCs w:val="24"/>
              </w:rPr>
              <w:t>Взаимная проверка знаний: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«Помогаем друг другу сде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лать шаг к успеху».</w:t>
            </w:r>
          </w:p>
        </w:tc>
        <w:tc>
          <w:tcPr>
            <w:tcW w:w="5244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ab"/>
                <w:rFonts w:eastAsia="Calibri"/>
                <w:sz w:val="24"/>
                <w:szCs w:val="24"/>
              </w:rPr>
              <w:lastRenderedPageBreak/>
              <w:t>Выполнять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устно вычисления в случаях, сводимых к действиям в пределах 100, используя различные приёмы устных вычислений. 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ab"/>
                <w:rFonts w:eastAsia="Calibri"/>
                <w:sz w:val="24"/>
                <w:szCs w:val="24"/>
              </w:rPr>
              <w:t>Сравнивать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разные способы вычислений, выбирать удобный.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ab"/>
                <w:rFonts w:eastAsia="Calibri"/>
                <w:sz w:val="24"/>
                <w:szCs w:val="24"/>
              </w:rPr>
              <w:t>Применять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алгоритмы письменного сложения и вычитания чисел и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выполнять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эти действия с числами в пределах 1 000. 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>Контролировать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пошагово правильность применения алгорит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 xml:space="preserve">мов </w:t>
            </w:r>
            <w:r w:rsidRPr="00566C34">
              <w:rPr>
                <w:rFonts w:ascii="Times New Roman" w:hAnsi="Times New Roman"/>
                <w:sz w:val="24"/>
                <w:szCs w:val="24"/>
              </w:rPr>
              <w:lastRenderedPageBreak/>
              <w:t>арифметических действий при письменных вычислениях</w:t>
            </w:r>
            <w:r w:rsidRPr="00566C3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66C34">
              <w:rPr>
                <w:rStyle w:val="ab"/>
                <w:rFonts w:eastAsia="Calibri"/>
                <w:b w:val="0"/>
                <w:sz w:val="24"/>
                <w:szCs w:val="24"/>
              </w:rPr>
              <w:t>Использовать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>различные приёмы проверки правильности вы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числений.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ab"/>
                <w:rFonts w:eastAsia="Calibri"/>
                <w:sz w:val="24"/>
                <w:szCs w:val="24"/>
              </w:rPr>
              <w:t>Различать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треугольники по видам (разносторонние и равно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бедренные, а среди равнобедренных - равносторонние) и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на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softHyphen/>
              <w:t>зывать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их.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ab"/>
                <w:rFonts w:eastAsia="Calibri"/>
                <w:b w:val="0"/>
                <w:bCs w:val="0"/>
                <w:spacing w:val="0"/>
                <w:sz w:val="24"/>
                <w:szCs w:val="24"/>
                <w:shd w:val="clear" w:color="auto" w:fill="auto"/>
              </w:rPr>
            </w:pPr>
            <w:r w:rsidRPr="00566C34">
              <w:rPr>
                <w:rStyle w:val="ab"/>
                <w:rFonts w:eastAsia="Calibri"/>
                <w:sz w:val="24"/>
                <w:szCs w:val="24"/>
              </w:rPr>
              <w:t>Выполнять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задания творческого и поискового характера,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при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softHyphen/>
              <w:t>менять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знания и способы действий в изменённых условиях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13pt"/>
                <w:rFonts w:eastAsia="Calibri"/>
                <w:sz w:val="24"/>
                <w:szCs w:val="24"/>
              </w:rPr>
            </w:pPr>
            <w:r w:rsidRPr="00566C34">
              <w:rPr>
                <w:rStyle w:val="ab"/>
                <w:rFonts w:eastAsia="Calibri"/>
                <w:sz w:val="24"/>
                <w:szCs w:val="24"/>
              </w:rPr>
              <w:t>Работать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в паре.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Находить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исправлять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неверные высказы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вания.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Излагать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отстаивать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своё мнение,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аргументировать 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>свою точку зрения,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оценивать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точку зрения одноклассника</w:t>
            </w:r>
          </w:p>
        </w:tc>
        <w:tc>
          <w:tcPr>
            <w:tcW w:w="4227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Выполнять устно вычисления в случаях, сводимых к действиям в пределах 100, используя различные приемы устных вычислений. Сравнивать разные способы вычислений, выбирать удобный. Применять алгоритм письменного сложения и вычитания чисел и выполнять эти действия с числами в пределах </w:t>
            </w:r>
            <w:r w:rsidRPr="00566C34">
              <w:rPr>
                <w:rFonts w:ascii="Times New Roman" w:hAnsi="Times New Roman"/>
                <w:sz w:val="24"/>
                <w:szCs w:val="24"/>
              </w:rPr>
              <w:lastRenderedPageBreak/>
              <w:t>1000.</w:t>
            </w:r>
            <w:r w:rsidRPr="00566C34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>Контролировать пошагово правильность применения алгоритмов арифметических действий при письменных вычислениях. Использовать различные приемы проверки правильности вычислений. Различать треугольники по видам (разносторонние и равнобедренные, а среди равнобедренных – разносторонние) и называть их. Выполнять задания творческого и поискового характера, применять знания и способы действий в измененных условиях.</w:t>
            </w:r>
            <w:r w:rsidRPr="00566C34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Работать в паре. Находить и исправлять неверные высказывания. </w:t>
            </w:r>
            <w:r w:rsidRPr="00566C34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>Излагать и отстаивать свое мнение, аргументировать свою точку зрения, оценивать точку зрения одноклассника.</w:t>
            </w:r>
          </w:p>
          <w:p w:rsidR="006B0CF7" w:rsidRPr="00566C34" w:rsidRDefault="006B0CF7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6A0D" w:rsidRPr="00566C34" w:rsidTr="00C91FB8">
        <w:tc>
          <w:tcPr>
            <w:tcW w:w="1526" w:type="dxa"/>
          </w:tcPr>
          <w:p w:rsidR="00726A0D" w:rsidRPr="00566C34" w:rsidRDefault="00726A0D" w:rsidP="00E8034C">
            <w:pPr>
              <w:ind w:right="-425"/>
              <w:jc w:val="left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lastRenderedPageBreak/>
              <w:t>6. Числа от 1 до 1000. Умножение и деление (10ч)</w:t>
            </w:r>
          </w:p>
        </w:tc>
        <w:tc>
          <w:tcPr>
            <w:tcW w:w="4111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566C34">
              <w:rPr>
                <w:rStyle w:val="21"/>
                <w:rFonts w:eastAsia="Calibri"/>
                <w:b w:val="0"/>
                <w:sz w:val="24"/>
                <w:szCs w:val="24"/>
              </w:rPr>
              <w:t>Приёмы устного умножения и деления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ab"/>
                <w:rFonts w:eastAsia="Calibri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Виды треугольников: прямоугольный, тупоугольный, остроугольный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ab"/>
                <w:rFonts w:eastAsia="Calibri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Приём письменного умножения на однозначное число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ab"/>
                <w:rFonts w:eastAsia="Calibri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Приём письменного деления на однозначное число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sz w:val="24"/>
                <w:szCs w:val="24"/>
              </w:rPr>
              <w:t>Знакомство с калькулятором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3"/>
                <w:rFonts w:eastAsia="Calibri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Style w:val="3"/>
                <w:rFonts w:eastAsia="Calibri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Style w:val="3"/>
                <w:rFonts w:eastAsia="Calibri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Style w:val="ab"/>
                <w:rFonts w:eastAsia="Calibri"/>
                <w:bCs w:val="0"/>
                <w:spacing w:val="0"/>
                <w:sz w:val="24"/>
                <w:szCs w:val="24"/>
                <w:shd w:val="clear" w:color="auto" w:fill="auto"/>
              </w:rPr>
            </w:pPr>
            <w:r w:rsidRPr="00566C34">
              <w:rPr>
                <w:rStyle w:val="3"/>
                <w:rFonts w:eastAsia="Calibri"/>
                <w:sz w:val="24"/>
                <w:szCs w:val="24"/>
              </w:rPr>
              <w:t>Повторение пройденного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лись»</w:t>
            </w:r>
          </w:p>
        </w:tc>
        <w:tc>
          <w:tcPr>
            <w:tcW w:w="5244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ab"/>
                <w:rFonts w:eastAsia="Calibri"/>
                <w:sz w:val="24"/>
                <w:szCs w:val="24"/>
              </w:rPr>
              <w:t>Использовать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различные приёмы для устных вычислений. 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>Сравнивать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разные способы вычислений, выбирать удобный. 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>Различать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треугольники: прямоугольный, тупоугольный, остро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угольный.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Находить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их в более сложных фигурах.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ab"/>
                <w:rFonts w:eastAsia="Calibri"/>
                <w:sz w:val="24"/>
                <w:szCs w:val="24"/>
              </w:rPr>
              <w:t>Применять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алгоритмы письменного умножения и деления многозначного числа на однозначное и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выполнять эти дей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softHyphen/>
              <w:t>ствия.</w:t>
            </w:r>
          </w:p>
          <w:p w:rsidR="00726A0D" w:rsidRPr="00566C34" w:rsidRDefault="00726A0D" w:rsidP="00E8034C">
            <w:pPr>
              <w:pStyle w:val="a4"/>
              <w:ind w:right="-425"/>
              <w:rPr>
                <w:rStyle w:val="ab"/>
                <w:rFonts w:eastAsia="Calibri"/>
                <w:sz w:val="24"/>
                <w:szCs w:val="24"/>
              </w:rPr>
            </w:pPr>
          </w:p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Style w:val="ab"/>
                <w:rFonts w:eastAsia="Calibri"/>
                <w:sz w:val="24"/>
                <w:szCs w:val="24"/>
              </w:rPr>
              <w:t>Использовать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различные приёмы проверки правильности вы</w:t>
            </w:r>
            <w:r w:rsidRPr="00566C34">
              <w:rPr>
                <w:rFonts w:ascii="Times New Roman" w:hAnsi="Times New Roman"/>
                <w:sz w:val="24"/>
                <w:szCs w:val="24"/>
              </w:rPr>
              <w:softHyphen/>
              <w:t>числений,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проводить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проверку правильности вычислений с использованием калькулятора</w:t>
            </w:r>
          </w:p>
          <w:p w:rsidR="006B0CF7" w:rsidRPr="00566C34" w:rsidRDefault="006B0CF7" w:rsidP="00E8034C">
            <w:pPr>
              <w:pStyle w:val="a4"/>
              <w:ind w:right="-425"/>
              <w:rPr>
                <w:rStyle w:val="ab"/>
                <w:rFonts w:eastAsia="Calibri"/>
                <w:sz w:val="24"/>
                <w:szCs w:val="24"/>
              </w:rPr>
            </w:pPr>
          </w:p>
        </w:tc>
        <w:tc>
          <w:tcPr>
            <w:tcW w:w="4227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Использовать различные приемы для устных вычислений. Сравнивать разные способы вычислений, выбирать удобный. Различать треугольники: прямоугольный, тупоугольный, остроугольный. Находить их в более сложных фигурах. </w:t>
            </w:r>
            <w:r w:rsidRPr="00566C34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  Использовать различные приемы проверки правильности вычислений, проводить проверку правильности вычислений с использованием калькулятора.</w:t>
            </w:r>
          </w:p>
        </w:tc>
      </w:tr>
      <w:tr w:rsidR="00726A0D" w:rsidRPr="00566C34" w:rsidTr="00C91FB8">
        <w:tc>
          <w:tcPr>
            <w:tcW w:w="1526" w:type="dxa"/>
          </w:tcPr>
          <w:p w:rsidR="00726A0D" w:rsidRPr="00566C34" w:rsidRDefault="00726A0D" w:rsidP="00E8034C">
            <w:pPr>
              <w:ind w:right="-425"/>
              <w:jc w:val="left"/>
              <w:rPr>
                <w:sz w:val="24"/>
                <w:szCs w:val="24"/>
              </w:rPr>
            </w:pPr>
            <w:r w:rsidRPr="00566C34">
              <w:rPr>
                <w:color w:val="000000"/>
                <w:sz w:val="24"/>
                <w:szCs w:val="24"/>
              </w:rPr>
              <w:t xml:space="preserve">7. Приёмы </w:t>
            </w:r>
            <w:r w:rsidRPr="00566C34">
              <w:rPr>
                <w:color w:val="000000"/>
                <w:sz w:val="24"/>
                <w:szCs w:val="24"/>
              </w:rPr>
              <w:lastRenderedPageBreak/>
              <w:t>письменных вычислений. Итоговое повторение – 10ч.</w:t>
            </w:r>
          </w:p>
        </w:tc>
        <w:tc>
          <w:tcPr>
            <w:tcW w:w="4111" w:type="dxa"/>
          </w:tcPr>
          <w:p w:rsidR="00726A0D" w:rsidRPr="00566C34" w:rsidRDefault="00726A0D" w:rsidP="00E8034C">
            <w:pPr>
              <w:pStyle w:val="a4"/>
              <w:ind w:right="-425"/>
              <w:rPr>
                <w:rStyle w:val="21"/>
                <w:rFonts w:eastAsia="Calibri"/>
                <w:b w:val="0"/>
                <w:sz w:val="24"/>
                <w:szCs w:val="24"/>
              </w:rPr>
            </w:pPr>
            <w:r w:rsidRPr="00566C34">
              <w:rPr>
                <w:rStyle w:val="21"/>
                <w:rFonts w:eastAsia="Calibri"/>
                <w:b w:val="0"/>
                <w:sz w:val="24"/>
                <w:szCs w:val="24"/>
              </w:rPr>
              <w:lastRenderedPageBreak/>
              <w:t xml:space="preserve">Приёмы письменного умножения в </w:t>
            </w:r>
            <w:r w:rsidRPr="00566C34">
              <w:rPr>
                <w:rStyle w:val="21"/>
                <w:rFonts w:eastAsia="Calibri"/>
                <w:b w:val="0"/>
                <w:sz w:val="24"/>
                <w:szCs w:val="24"/>
              </w:rPr>
              <w:lastRenderedPageBreak/>
              <w:t>пределах 1000. Алгоритм письменного умножения трёхзначного числа на однозначное. Приёмы письменного деления в пределах 1000. Алгоритм деления трёхзначного числа на однозначное.</w:t>
            </w:r>
          </w:p>
        </w:tc>
        <w:tc>
          <w:tcPr>
            <w:tcW w:w="5244" w:type="dxa"/>
          </w:tcPr>
          <w:p w:rsidR="00726A0D" w:rsidRPr="00566C34" w:rsidRDefault="00726A0D" w:rsidP="00E8034C">
            <w:pPr>
              <w:pStyle w:val="a4"/>
              <w:ind w:right="-425"/>
              <w:rPr>
                <w:rStyle w:val="ab"/>
                <w:rFonts w:eastAsia="Calibri"/>
                <w:sz w:val="24"/>
                <w:szCs w:val="24"/>
              </w:rPr>
            </w:pPr>
            <w:r w:rsidRPr="00566C34">
              <w:rPr>
                <w:rStyle w:val="ab"/>
                <w:rFonts w:eastAsia="Calibri"/>
                <w:sz w:val="24"/>
                <w:szCs w:val="24"/>
              </w:rPr>
              <w:lastRenderedPageBreak/>
              <w:t xml:space="preserve">Выполнять </w:t>
            </w:r>
            <w:r w:rsidRPr="00566C34">
              <w:rPr>
                <w:rStyle w:val="ab"/>
                <w:rFonts w:eastAsia="Calibri"/>
                <w:b w:val="0"/>
                <w:sz w:val="24"/>
                <w:szCs w:val="24"/>
              </w:rPr>
              <w:t xml:space="preserve">письменные приёмы умножения и </w:t>
            </w:r>
            <w:r w:rsidRPr="00566C34">
              <w:rPr>
                <w:rStyle w:val="ab"/>
                <w:rFonts w:eastAsia="Calibri"/>
                <w:b w:val="0"/>
                <w:sz w:val="24"/>
                <w:szCs w:val="24"/>
              </w:rPr>
              <w:lastRenderedPageBreak/>
              <w:t>деления трёхзначного числа на однозначное.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Сравнивать </w:t>
            </w:r>
            <w:r w:rsidRPr="00566C34">
              <w:rPr>
                <w:rStyle w:val="ab"/>
                <w:rFonts w:eastAsia="Calibri"/>
                <w:b w:val="0"/>
                <w:sz w:val="24"/>
                <w:szCs w:val="24"/>
              </w:rPr>
              <w:t>разные способы записи умножения и выбирать удобный.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Решать </w:t>
            </w:r>
            <w:r w:rsidRPr="00566C34">
              <w:rPr>
                <w:rStyle w:val="ab"/>
                <w:rFonts w:eastAsia="Calibri"/>
                <w:b w:val="0"/>
                <w:sz w:val="24"/>
                <w:szCs w:val="24"/>
              </w:rPr>
              <w:t xml:space="preserve">текстовые задачи изученных видов. 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Читать </w:t>
            </w:r>
            <w:r w:rsidRPr="00566C34">
              <w:rPr>
                <w:rStyle w:val="ab"/>
                <w:rFonts w:eastAsia="Calibri"/>
                <w:b w:val="0"/>
                <w:sz w:val="24"/>
                <w:szCs w:val="24"/>
              </w:rPr>
              <w:t>равенства.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Использовать </w:t>
            </w:r>
            <w:r w:rsidRPr="00566C34">
              <w:rPr>
                <w:rStyle w:val="ab"/>
                <w:rFonts w:eastAsia="Calibri"/>
                <w:b w:val="0"/>
                <w:sz w:val="24"/>
                <w:szCs w:val="24"/>
              </w:rPr>
              <w:t>математическую терминологию.</w:t>
            </w:r>
            <w:r w:rsidRPr="00566C34">
              <w:rPr>
                <w:rStyle w:val="ab"/>
                <w:rFonts w:eastAsia="Calibri"/>
                <w:sz w:val="24"/>
                <w:szCs w:val="24"/>
              </w:rPr>
              <w:t xml:space="preserve"> Выполнять </w:t>
            </w:r>
            <w:r w:rsidRPr="00566C34">
              <w:rPr>
                <w:rStyle w:val="ab"/>
                <w:rFonts w:eastAsia="Calibri"/>
                <w:b w:val="0"/>
                <w:sz w:val="24"/>
                <w:szCs w:val="24"/>
              </w:rPr>
              <w:t>задания творческого и поискового характера.</w:t>
            </w:r>
          </w:p>
        </w:tc>
        <w:tc>
          <w:tcPr>
            <w:tcW w:w="4227" w:type="dxa"/>
          </w:tcPr>
          <w:p w:rsidR="00726A0D" w:rsidRPr="00566C34" w:rsidRDefault="00726A0D" w:rsidP="00E8034C">
            <w:pPr>
              <w:pStyle w:val="a4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566C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Сравнивать разные </w:t>
            </w:r>
            <w:r w:rsidRPr="00566C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способы вычислений, выбирать удобный. Различать треугольники: прямоугольный, тупоугольный, остроугольный. Находить их в более сложных фигурах. </w:t>
            </w:r>
            <w:r w:rsidRPr="00566C34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566C34">
              <w:rPr>
                <w:rFonts w:ascii="Times New Roman" w:hAnsi="Times New Roman"/>
                <w:sz w:val="24"/>
                <w:szCs w:val="24"/>
              </w:rPr>
              <w:t xml:space="preserve">Применять алгоритмы письменного умножения и деления многозначного числа на однозначное и выполнять эти действия. </w:t>
            </w:r>
          </w:p>
          <w:p w:rsidR="006B0CF7" w:rsidRPr="00566C34" w:rsidRDefault="006B0CF7" w:rsidP="00E8034C">
            <w:pPr>
              <w:pStyle w:val="a4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B0CF7" w:rsidRPr="00B33FC1" w:rsidRDefault="006B0CF7" w:rsidP="00E8034C">
      <w:pPr>
        <w:ind w:right="-425"/>
        <w:rPr>
          <w:b/>
        </w:rPr>
      </w:pPr>
    </w:p>
    <w:p w:rsidR="006B0CF7" w:rsidRPr="00566C34" w:rsidRDefault="006B0CF7" w:rsidP="00E8034C">
      <w:pPr>
        <w:ind w:right="-425"/>
        <w:rPr>
          <w:b/>
        </w:rPr>
      </w:pPr>
    </w:p>
    <w:p w:rsidR="00726A0D" w:rsidRPr="00566C34" w:rsidRDefault="00726A0D" w:rsidP="00E8034C">
      <w:pPr>
        <w:ind w:right="-425"/>
        <w:jc w:val="center"/>
        <w:rPr>
          <w:b/>
        </w:rPr>
      </w:pPr>
      <w:r w:rsidRPr="00566C34">
        <w:rPr>
          <w:b/>
        </w:rPr>
        <w:t>4.Календарно-тематическое планирование</w:t>
      </w:r>
    </w:p>
    <w:p w:rsidR="00726A0D" w:rsidRPr="00566C34" w:rsidRDefault="00726A0D" w:rsidP="00E8034C">
      <w:pPr>
        <w:ind w:right="-425"/>
        <w:rPr>
          <w:b/>
        </w:rPr>
      </w:pPr>
    </w:p>
    <w:tbl>
      <w:tblPr>
        <w:tblStyle w:val="a9"/>
        <w:tblW w:w="15276" w:type="dxa"/>
        <w:tblLayout w:type="fixed"/>
        <w:tblLook w:val="04A0"/>
      </w:tblPr>
      <w:tblGrid>
        <w:gridCol w:w="704"/>
        <w:gridCol w:w="6350"/>
        <w:gridCol w:w="1134"/>
        <w:gridCol w:w="4111"/>
        <w:gridCol w:w="1559"/>
        <w:gridCol w:w="1418"/>
      </w:tblGrid>
      <w:tr w:rsidR="001A371A" w:rsidRPr="00566C34" w:rsidTr="00B24291">
        <w:trPr>
          <w:trHeight w:val="372"/>
        </w:trPr>
        <w:tc>
          <w:tcPr>
            <w:tcW w:w="704" w:type="dxa"/>
            <w:vMerge w:val="restart"/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50" w:type="dxa"/>
            <w:vMerge w:val="restart"/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Тема урока</w:t>
            </w:r>
          </w:p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Тема к/работ</w:t>
            </w:r>
          </w:p>
        </w:tc>
        <w:tc>
          <w:tcPr>
            <w:tcW w:w="1134" w:type="dxa"/>
            <w:vMerge w:val="restart"/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Количество часов</w:t>
            </w:r>
          </w:p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(по каждой теме)</w:t>
            </w:r>
          </w:p>
        </w:tc>
        <w:tc>
          <w:tcPr>
            <w:tcW w:w="4111" w:type="dxa"/>
            <w:vMerge w:val="restart"/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Виды</w:t>
            </w:r>
          </w:p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Дата</w:t>
            </w:r>
          </w:p>
        </w:tc>
      </w:tr>
      <w:tr w:rsidR="001A371A" w:rsidRPr="00566C34" w:rsidTr="00B24291">
        <w:trPr>
          <w:trHeight w:val="453"/>
        </w:trPr>
        <w:tc>
          <w:tcPr>
            <w:tcW w:w="704" w:type="dxa"/>
            <w:vMerge/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50" w:type="dxa"/>
            <w:vMerge/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Факт</w:t>
            </w:r>
          </w:p>
        </w:tc>
      </w:tr>
      <w:tr w:rsidR="001A371A" w:rsidRPr="00566C34" w:rsidTr="00B24291">
        <w:trPr>
          <w:trHeight w:val="277"/>
        </w:trPr>
        <w:tc>
          <w:tcPr>
            <w:tcW w:w="704" w:type="dxa"/>
            <w:tcBorders>
              <w:bottom w:val="single" w:sz="4" w:space="0" w:color="auto"/>
            </w:tcBorders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</w:p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1A371A" w:rsidRPr="00566C34" w:rsidRDefault="001A371A" w:rsidP="003F5861">
            <w:pPr>
              <w:rPr>
                <w:b/>
                <w:sz w:val="24"/>
                <w:szCs w:val="24"/>
                <w:u w:val="single"/>
              </w:rPr>
            </w:pPr>
            <w:r w:rsidRPr="00566C34">
              <w:rPr>
                <w:b/>
                <w:sz w:val="24"/>
                <w:szCs w:val="24"/>
                <w:u w:val="single"/>
              </w:rPr>
              <w:t xml:space="preserve">Числа от 1 до 100. Сложение и вычитание </w:t>
            </w:r>
          </w:p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(8ч.)</w:t>
            </w:r>
          </w:p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rPr>
          <w:trHeight w:val="538"/>
        </w:trPr>
        <w:tc>
          <w:tcPr>
            <w:tcW w:w="704" w:type="dxa"/>
            <w:tcBorders>
              <w:top w:val="single" w:sz="4" w:space="0" w:color="auto"/>
            </w:tcBorders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50" w:type="dxa"/>
            <w:tcBorders>
              <w:top w:val="single" w:sz="4" w:space="0" w:color="auto"/>
            </w:tcBorders>
          </w:tcPr>
          <w:p w:rsidR="001A371A" w:rsidRPr="00566C34" w:rsidRDefault="001A371A" w:rsidP="003F5861">
            <w:pPr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 xml:space="preserve">Нумерация чисел. Устные и письменные </w:t>
            </w:r>
          </w:p>
          <w:p w:rsidR="001A371A" w:rsidRPr="00566C34" w:rsidRDefault="001A371A" w:rsidP="003F5861">
            <w:pPr>
              <w:rPr>
                <w:b/>
                <w:sz w:val="24"/>
                <w:szCs w:val="24"/>
                <w:u w:val="single"/>
              </w:rPr>
            </w:pPr>
            <w:r w:rsidRPr="00566C34">
              <w:rPr>
                <w:sz w:val="24"/>
                <w:szCs w:val="24"/>
              </w:rPr>
              <w:t>приемы сложения и вычитания.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rPr>
          <w:trHeight w:val="226"/>
        </w:trPr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Устные и письменные приёмы сложения и вычитания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Выражения с переменной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Cs/>
                <w:sz w:val="24"/>
                <w:szCs w:val="24"/>
              </w:rPr>
              <w:t>Решение уравнений. Связь между компонентами. Нахождение неизвестного слагаемого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Фронтальный, тестовая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Cs/>
                <w:sz w:val="24"/>
                <w:szCs w:val="24"/>
              </w:rPr>
              <w:t>Решение уравнений. Нахождение  уменьшаемого.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Cs/>
                <w:sz w:val="24"/>
                <w:szCs w:val="24"/>
              </w:rPr>
              <w:t>Обозначение геометрических фигур буквами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jc w:val="left"/>
              <w:rPr>
                <w:b/>
                <w:sz w:val="24"/>
                <w:szCs w:val="24"/>
              </w:rPr>
            </w:pPr>
            <w:r w:rsidRPr="00566C34">
              <w:rPr>
                <w:b/>
                <w:bCs/>
                <w:sz w:val="24"/>
                <w:szCs w:val="24"/>
              </w:rPr>
              <w:t>Контрольная работа</w:t>
            </w:r>
            <w:r>
              <w:rPr>
                <w:b/>
                <w:bCs/>
                <w:sz w:val="24"/>
                <w:szCs w:val="24"/>
              </w:rPr>
              <w:t>№1</w:t>
            </w:r>
            <w:r w:rsidRPr="00566C34">
              <w:rPr>
                <w:b/>
                <w:bCs/>
                <w:sz w:val="24"/>
                <w:szCs w:val="24"/>
              </w:rPr>
              <w:t xml:space="preserve"> по </w:t>
            </w:r>
            <w:r w:rsidRPr="00566C34">
              <w:rPr>
                <w:b/>
                <w:sz w:val="24"/>
                <w:szCs w:val="24"/>
              </w:rPr>
              <w:t>теме «Сложение и вычитание. Входная к/р»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Итоговый контроль</w:t>
            </w:r>
          </w:p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rPr>
          <w:trHeight w:val="290"/>
        </w:trPr>
        <w:tc>
          <w:tcPr>
            <w:tcW w:w="704" w:type="dxa"/>
            <w:tcBorders>
              <w:bottom w:val="single" w:sz="4" w:space="0" w:color="auto"/>
            </w:tcBorders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  <w:u w:val="single"/>
              </w:rPr>
              <w:t>Числа от 1 до 100. Табличное умножение и 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(28ч.)</w:t>
            </w:r>
          </w:p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rPr>
          <w:trHeight w:val="330"/>
        </w:trPr>
        <w:tc>
          <w:tcPr>
            <w:tcW w:w="704" w:type="dxa"/>
            <w:tcBorders>
              <w:top w:val="single" w:sz="4" w:space="0" w:color="auto"/>
            </w:tcBorders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350" w:type="dxa"/>
            <w:tcBorders>
              <w:top w:val="single" w:sz="4" w:space="0" w:color="auto"/>
            </w:tcBorders>
          </w:tcPr>
          <w:p w:rsidR="001A371A" w:rsidRPr="00566C34" w:rsidRDefault="001A371A" w:rsidP="003F5861">
            <w:pPr>
              <w:rPr>
                <w:b/>
                <w:sz w:val="24"/>
                <w:szCs w:val="24"/>
                <w:u w:val="single"/>
              </w:rPr>
            </w:pPr>
            <w:r w:rsidRPr="00566C34">
              <w:rPr>
                <w:sz w:val="24"/>
                <w:szCs w:val="24"/>
              </w:rPr>
              <w:t>Связь умножения и деления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Фронтальный, проверочная работа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Чётные и нечётные числа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Cs/>
                <w:sz w:val="24"/>
                <w:szCs w:val="24"/>
              </w:rPr>
              <w:t>Таблица умножения и деления на 3.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rPr>
          <w:trHeight w:val="582"/>
        </w:trPr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12</w:t>
            </w:r>
          </w:p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</w:p>
        </w:tc>
        <w:tc>
          <w:tcPr>
            <w:tcW w:w="6350" w:type="dxa"/>
          </w:tcPr>
          <w:p w:rsidR="001A371A" w:rsidRPr="00566C34" w:rsidRDefault="001A371A" w:rsidP="003F5861">
            <w:pPr>
              <w:jc w:val="left"/>
              <w:textAlignment w:val="baseline"/>
              <w:rPr>
                <w:bCs/>
                <w:sz w:val="24"/>
                <w:szCs w:val="24"/>
              </w:rPr>
            </w:pPr>
            <w:r w:rsidRPr="00566C34">
              <w:rPr>
                <w:bCs/>
                <w:sz w:val="24"/>
                <w:szCs w:val="24"/>
              </w:rPr>
              <w:t>Решение задач с величинами: цена, количество, стоимость; масса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jc w:val="left"/>
              <w:textAlignment w:val="baseline"/>
              <w:rPr>
                <w:bCs/>
                <w:sz w:val="24"/>
                <w:szCs w:val="24"/>
              </w:rPr>
            </w:pPr>
            <w:r w:rsidRPr="00566C34">
              <w:rPr>
                <w:bCs/>
                <w:sz w:val="24"/>
                <w:szCs w:val="24"/>
              </w:rPr>
              <w:t xml:space="preserve">Решение задач с величинами: цена, количество, стоимость; </w:t>
            </w:r>
          </w:p>
          <w:p w:rsidR="001A371A" w:rsidRPr="00566C34" w:rsidRDefault="001A371A" w:rsidP="003F5861">
            <w:pPr>
              <w:jc w:val="left"/>
              <w:textAlignment w:val="baseline"/>
              <w:rPr>
                <w:bCs/>
                <w:sz w:val="24"/>
                <w:szCs w:val="24"/>
              </w:rPr>
            </w:pPr>
            <w:r w:rsidRPr="00566C34">
              <w:rPr>
                <w:bCs/>
                <w:sz w:val="24"/>
                <w:szCs w:val="24"/>
              </w:rPr>
              <w:t>масса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jc w:val="left"/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Cs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Cs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Cs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Текущий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sz w:val="24"/>
                <w:szCs w:val="24"/>
                <w:lang w:val="en-US"/>
              </w:rPr>
            </w:pPr>
            <w:r w:rsidRPr="00566C34">
              <w:rPr>
                <w:sz w:val="24"/>
                <w:szCs w:val="24"/>
              </w:rPr>
              <w:t>Умножение и деление на 2 и 3. Повторение.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Самоконтроль, с/р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A92876">
              <w:rPr>
                <w:sz w:val="24"/>
                <w:szCs w:val="24"/>
              </w:rPr>
              <w:t>Проверочная работа по теме «Умножение и деление на 2 и 3</w:t>
            </w:r>
            <w:r w:rsidRPr="00566C3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Итоговый контроль</w:t>
            </w:r>
          </w:p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350" w:type="dxa"/>
          </w:tcPr>
          <w:p w:rsidR="001A371A" w:rsidRPr="00566C34" w:rsidRDefault="001A371A" w:rsidP="00385722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 xml:space="preserve">Анализ </w:t>
            </w:r>
            <w:r w:rsidR="00385722">
              <w:rPr>
                <w:sz w:val="24"/>
                <w:szCs w:val="24"/>
              </w:rPr>
              <w:t>провероч</w:t>
            </w:r>
            <w:r w:rsidRPr="00566C34">
              <w:rPr>
                <w:sz w:val="24"/>
                <w:szCs w:val="24"/>
              </w:rPr>
              <w:t>ной работы. Работа над ошибками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jc w:val="left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Таблица умножения и деления с</w:t>
            </w:r>
          </w:p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 xml:space="preserve"> числом 4.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Фронтальный, тестовая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Самоконтроль, проверочная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jc w:val="left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Таблица умножения и деления с числом 5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66C34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Текущий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66C34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66C34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66C34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С/р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jc w:val="left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Таблица умножения и деления с числом 6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Решение задач на кратное и разностное сравнение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Решение задач на кратное и разностное сравнение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Индивидуальный, тестовая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Решение задач на кратное и разностное сравнение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rPr>
          <w:trHeight w:val="385"/>
        </w:trPr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jc w:val="left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Таблица умножения и деления с числом 7</w:t>
            </w:r>
          </w:p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Контрольная работа</w:t>
            </w:r>
            <w:r>
              <w:rPr>
                <w:b/>
                <w:sz w:val="24"/>
                <w:szCs w:val="24"/>
              </w:rPr>
              <w:t>№2</w:t>
            </w:r>
            <w:r w:rsidRPr="00566C34">
              <w:rPr>
                <w:b/>
                <w:sz w:val="24"/>
                <w:szCs w:val="24"/>
              </w:rPr>
              <w:t xml:space="preserve"> по теме «Табличное умножение и деление»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Итоговый контроль</w:t>
            </w:r>
          </w:p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над ошибками. Что узнали. Чему научились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Фронтальный, проверочная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 xml:space="preserve">Страничка для любознательных </w:t>
            </w:r>
            <w:r>
              <w:rPr>
                <w:sz w:val="24"/>
                <w:szCs w:val="24"/>
              </w:rPr>
              <w:t xml:space="preserve"> </w:t>
            </w:r>
            <w:r w:rsidRPr="00566C34">
              <w:rPr>
                <w:sz w:val="24"/>
                <w:szCs w:val="24"/>
              </w:rPr>
              <w:t>Наши проекты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66C34">
              <w:rPr>
                <w:b/>
                <w:sz w:val="24"/>
                <w:szCs w:val="24"/>
                <w:u w:val="single"/>
              </w:rPr>
              <w:t xml:space="preserve">Числа от 1 до 100. Табличное умножение и деление </w:t>
            </w:r>
          </w:p>
          <w:p w:rsidR="001A371A" w:rsidRPr="00566C34" w:rsidRDefault="001A371A" w:rsidP="003F5861">
            <w:pPr>
              <w:rPr>
                <w:sz w:val="24"/>
                <w:szCs w:val="24"/>
              </w:rPr>
            </w:pPr>
          </w:p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Страничка для любознательных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  <w:lang w:val="en-US"/>
              </w:rPr>
              <w:t>(28</w:t>
            </w:r>
            <w:r w:rsidRPr="00566C34">
              <w:rPr>
                <w:b/>
                <w:sz w:val="24"/>
                <w:szCs w:val="24"/>
              </w:rPr>
              <w:t>ч.)</w:t>
            </w:r>
          </w:p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</w:p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rPr>
          <w:trHeight w:val="359"/>
        </w:trPr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Площадь. Сравнение площадей фигур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Площадь. Сравнение площадей фигур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Квадратный сантиметр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Площадь прямоугольника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Таблица умножения и деления с числом 8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Закрепление таблицы умножения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Решение задач на умножение и деление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Таблица умножения и деления с числом 9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Квадратный дециметр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6350" w:type="dxa"/>
          </w:tcPr>
          <w:p w:rsidR="001A371A" w:rsidRPr="003419CE" w:rsidRDefault="001A371A" w:rsidP="003F5861">
            <w:pPr>
              <w:rPr>
                <w:b/>
                <w:sz w:val="24"/>
                <w:szCs w:val="24"/>
              </w:rPr>
            </w:pPr>
            <w:r w:rsidRPr="003419CE">
              <w:rPr>
                <w:b/>
                <w:sz w:val="24"/>
                <w:szCs w:val="24"/>
              </w:rPr>
              <w:t>Контрольная работа №3 «</w:t>
            </w:r>
            <w:r>
              <w:rPr>
                <w:b/>
                <w:sz w:val="24"/>
                <w:szCs w:val="24"/>
              </w:rPr>
              <w:t>Таблица умножения</w:t>
            </w:r>
            <w:r w:rsidRPr="003419CE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>.</w:t>
            </w:r>
            <w:r w:rsidRPr="003419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С/р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Таблица умножения. Закрепление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Тестовая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Квадратный метр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Закрепление изученного. Квадратный метр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Самоконтроль, с/р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Страничка для любознательных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6350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Тестовая работа, самоконтроль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350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Таблица умножения. Закрепление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6350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Умножение на 1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6350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Умножение на 0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6350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Умножение на 1 и 0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6350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Деление нуля на число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6350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Доли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6350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Окружность. Круг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6350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Диаметр круга. Решение задач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350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Единицы времени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6350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 xml:space="preserve">Контрольная работа </w:t>
            </w:r>
            <w:r>
              <w:rPr>
                <w:b/>
                <w:sz w:val="24"/>
                <w:szCs w:val="24"/>
              </w:rPr>
              <w:t xml:space="preserve">№4 </w:t>
            </w:r>
            <w:r w:rsidRPr="00566C34">
              <w:rPr>
                <w:b/>
                <w:sz w:val="24"/>
                <w:szCs w:val="24"/>
              </w:rPr>
              <w:t>за первое полугодие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Итоговый 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6350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6350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Страничка для любознательных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71A" w:rsidRPr="00566C34" w:rsidTr="00B24291">
        <w:trPr>
          <w:trHeight w:val="315"/>
        </w:trPr>
        <w:tc>
          <w:tcPr>
            <w:tcW w:w="704" w:type="dxa"/>
          </w:tcPr>
          <w:p w:rsidR="001A371A" w:rsidRPr="00566C34" w:rsidRDefault="001A371A" w:rsidP="003F5861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350" w:type="dxa"/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 xml:space="preserve">Внетабличное умножение и деление </w:t>
            </w:r>
          </w:p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Умножение и деление круглых чисел</w:t>
            </w:r>
          </w:p>
        </w:tc>
        <w:tc>
          <w:tcPr>
            <w:tcW w:w="1134" w:type="dxa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(27ч.)</w:t>
            </w:r>
          </w:p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A371A" w:rsidRPr="00566C34" w:rsidRDefault="001A371A" w:rsidP="003F5861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A371A" w:rsidRPr="00566C34" w:rsidRDefault="001A371A" w:rsidP="003F586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rPr>
          <w:trHeight w:val="241"/>
        </w:trPr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Деление вида 80: 20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8D5224" w:rsidRPr="003D2F5F" w:rsidRDefault="008D5224" w:rsidP="008D522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12.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Умножение суммы на число</w:t>
            </w:r>
            <w:r>
              <w:rPr>
                <w:sz w:val="24"/>
                <w:szCs w:val="24"/>
              </w:rPr>
              <w:t xml:space="preserve"> вида (4+3) х2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Умножение суммы на число</w:t>
            </w:r>
            <w:r>
              <w:rPr>
                <w:sz w:val="24"/>
                <w:szCs w:val="24"/>
              </w:rPr>
              <w:t>. Решение задач.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Самоконтроль, проверочная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Умножен</w:t>
            </w:r>
            <w:r>
              <w:rPr>
                <w:sz w:val="24"/>
                <w:szCs w:val="24"/>
              </w:rPr>
              <w:t>ие двузначного числа на однознач</w:t>
            </w:r>
            <w:r w:rsidRPr="00566C34">
              <w:rPr>
                <w:sz w:val="24"/>
                <w:szCs w:val="24"/>
              </w:rPr>
              <w:t>ное</w:t>
            </w:r>
            <w:r>
              <w:rPr>
                <w:sz w:val="24"/>
                <w:szCs w:val="24"/>
              </w:rPr>
              <w:t xml:space="preserve"> вида 23х4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Умножение двузначного числа на однозначное</w:t>
            </w:r>
            <w:r>
              <w:rPr>
                <w:sz w:val="24"/>
                <w:szCs w:val="24"/>
              </w:rPr>
              <w:t xml:space="preserve"> вида 37х2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Умножение двузначного числа на однозначное</w:t>
            </w:r>
            <w:r>
              <w:rPr>
                <w:sz w:val="24"/>
                <w:szCs w:val="24"/>
              </w:rPr>
              <w:t>. Решение задач.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Самоконтроль, тестовая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lastRenderedPageBreak/>
              <w:t>71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Деление суммы на число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Деление суммы на число</w:t>
            </w:r>
            <w:r>
              <w:rPr>
                <w:sz w:val="24"/>
                <w:szCs w:val="24"/>
              </w:rPr>
              <w:t>. Решение задач.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Деление двузначного числа на однозначное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Делимое. Делитель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Проверка деления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 xml:space="preserve">Случаи деления вида </w:t>
            </w:r>
            <w:r>
              <w:rPr>
                <w:sz w:val="24"/>
                <w:szCs w:val="24"/>
              </w:rPr>
              <w:t xml:space="preserve"> </w:t>
            </w:r>
            <w:r w:rsidRPr="00566C34">
              <w:rPr>
                <w:sz w:val="24"/>
                <w:szCs w:val="24"/>
              </w:rPr>
              <w:t>87 : 29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Проверка умножения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Решение уравнений</w:t>
            </w:r>
            <w:r>
              <w:rPr>
                <w:sz w:val="24"/>
                <w:szCs w:val="24"/>
              </w:rPr>
              <w:t>. Проверка умножения с помощью деления.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Решение уравнений</w:t>
            </w:r>
            <w:r>
              <w:rPr>
                <w:sz w:val="24"/>
                <w:szCs w:val="24"/>
              </w:rPr>
              <w:t>.   Проверка деления умножением.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Самоконтроль, проверочная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Контрольная работа</w:t>
            </w:r>
            <w:r>
              <w:rPr>
                <w:b/>
                <w:sz w:val="24"/>
                <w:szCs w:val="24"/>
              </w:rPr>
              <w:t xml:space="preserve"> №5</w:t>
            </w:r>
            <w:r w:rsidRPr="00566C34">
              <w:rPr>
                <w:b/>
                <w:sz w:val="24"/>
                <w:szCs w:val="24"/>
              </w:rPr>
              <w:t xml:space="preserve"> по теме «Решение уравнений»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Итоговый 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rPr>
          <w:trHeight w:val="313"/>
        </w:trPr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Деление с остатком</w:t>
            </w:r>
            <w:r>
              <w:rPr>
                <w:sz w:val="24"/>
                <w:szCs w:val="24"/>
              </w:rPr>
              <w:t xml:space="preserve"> вида 17:3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Деление с остатком</w:t>
            </w:r>
            <w:r>
              <w:rPr>
                <w:sz w:val="24"/>
                <w:szCs w:val="24"/>
              </w:rPr>
              <w:t xml:space="preserve"> с использованием рисунка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Решение задач на деление с остатком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Случаи деления, когда делитель больше делимого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Проверка деления с ос</w:t>
            </w:r>
            <w:r>
              <w:rPr>
                <w:sz w:val="24"/>
                <w:szCs w:val="24"/>
              </w:rPr>
              <w:t>т</w:t>
            </w:r>
            <w:r w:rsidRPr="00566C34">
              <w:rPr>
                <w:sz w:val="24"/>
                <w:szCs w:val="24"/>
              </w:rPr>
              <w:t>атком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и задач на умножение и деление.</w:t>
            </w:r>
            <w:r w:rsidRPr="00566C34">
              <w:rPr>
                <w:sz w:val="24"/>
                <w:szCs w:val="24"/>
              </w:rPr>
              <w:t xml:space="preserve"> Наши проекты.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Контрольная работа по теме</w:t>
            </w:r>
            <w:r>
              <w:rPr>
                <w:b/>
                <w:sz w:val="24"/>
                <w:szCs w:val="24"/>
              </w:rPr>
              <w:t>№6</w:t>
            </w:r>
            <w:r w:rsidRPr="00566C34">
              <w:rPr>
                <w:b/>
                <w:sz w:val="24"/>
                <w:szCs w:val="24"/>
              </w:rPr>
              <w:t xml:space="preserve"> «Деление с остатком»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Итоговый 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 xml:space="preserve">Числа от 1 до 1000. Нумерация </w:t>
            </w:r>
          </w:p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над ошибками. Тысяча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(13ч.)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Образование и названия трёхзначных чисел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Запись трёхзначных чисел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Письменная нумерация в пределах 1000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Увеличение и уменьшение чисел в 10 раз, в 100 раз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Представление трехзначных чисел в виде суммы разрядных слагаемых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Самоконтроль, Проверочная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Письменная нумерация в пределах 1000. Приёмы устных вычислений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Письменная нумерация в пределах 1000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Единицы массы. Грамм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Единицы массы. Грамм. Закрепление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Контрольная работа по теме</w:t>
            </w:r>
            <w:r>
              <w:rPr>
                <w:b/>
                <w:sz w:val="24"/>
                <w:szCs w:val="24"/>
              </w:rPr>
              <w:t>№7</w:t>
            </w:r>
            <w:r w:rsidRPr="00566C34">
              <w:rPr>
                <w:b/>
                <w:sz w:val="24"/>
                <w:szCs w:val="24"/>
              </w:rPr>
              <w:t xml:space="preserve"> «Нумерация в пределах 1000»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Итоговый контроль</w:t>
            </w:r>
          </w:p>
          <w:p w:rsidR="008D5224" w:rsidRPr="00566C34" w:rsidRDefault="008D5224" w:rsidP="008D5224">
            <w:pPr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lastRenderedPageBreak/>
              <w:t>101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Анализ работ. Работа над ошибками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 xml:space="preserve">Числа от 1 до 1000. Сложение и вычитание </w:t>
            </w:r>
          </w:p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Приёмы устных вычислений вида 450+30,620-200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(12ч.)</w:t>
            </w:r>
          </w:p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Приёмы устных вычислений вида 470+80,560-90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Приёмы устных вычислений вида 260+310,670-140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Приёмы письменных вычислений</w:t>
            </w:r>
            <w:r>
              <w:rPr>
                <w:sz w:val="24"/>
                <w:szCs w:val="24"/>
              </w:rPr>
              <w:t xml:space="preserve">   вида34+27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Самоконтроль, тестовая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Алгоритм сложения трехзначных чисел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107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Алгоритм вычитания трехзначных чисел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Виды треугольников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Закрепление изученн</w:t>
            </w:r>
            <w:r>
              <w:rPr>
                <w:sz w:val="24"/>
                <w:szCs w:val="24"/>
              </w:rPr>
              <w:t>ого. Сложение и вычитание трёхзначных чисел.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Контрольная работа</w:t>
            </w:r>
            <w:r>
              <w:rPr>
                <w:b/>
                <w:sz w:val="24"/>
                <w:szCs w:val="24"/>
              </w:rPr>
              <w:t xml:space="preserve"> №8</w:t>
            </w:r>
            <w:r w:rsidRPr="00566C34">
              <w:rPr>
                <w:b/>
                <w:sz w:val="24"/>
                <w:szCs w:val="24"/>
              </w:rPr>
              <w:t xml:space="preserve"> по теме «Сложение и вычитание»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Итоговый 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Приёмы устных вычислений</w:t>
            </w:r>
            <w:r>
              <w:rPr>
                <w:sz w:val="24"/>
                <w:szCs w:val="24"/>
              </w:rPr>
              <w:t xml:space="preserve"> в пределах 1000.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Взаимоконтроль, Проверочная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6350" w:type="dxa"/>
            <w:vAlign w:val="center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Приёмы устных вычислений</w:t>
            </w:r>
            <w:r>
              <w:rPr>
                <w:sz w:val="24"/>
                <w:szCs w:val="24"/>
              </w:rPr>
              <w:t>. Разные способы.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6350" w:type="dxa"/>
          </w:tcPr>
          <w:p w:rsidR="008D5224" w:rsidRPr="00566C34" w:rsidRDefault="008D5224" w:rsidP="008D5224">
            <w:pPr>
              <w:tabs>
                <w:tab w:val="left" w:pos="1747"/>
              </w:tabs>
              <w:ind w:right="-425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Числа от 1 до 1000. Умножение и деление</w:t>
            </w:r>
          </w:p>
          <w:p w:rsidR="008D5224" w:rsidRPr="00566C34" w:rsidRDefault="008D5224" w:rsidP="008D5224">
            <w:pPr>
              <w:tabs>
                <w:tab w:val="left" w:pos="1747"/>
              </w:tabs>
              <w:ind w:right="-425"/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Приёмы устных вычислений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(10ч.)</w:t>
            </w:r>
          </w:p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парах, Тестовая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6350" w:type="dxa"/>
          </w:tcPr>
          <w:p w:rsidR="008D5224" w:rsidRPr="00566C34" w:rsidRDefault="008D5224" w:rsidP="008D5224">
            <w:pPr>
              <w:ind w:right="-425"/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Виды треугольников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6350" w:type="dxa"/>
          </w:tcPr>
          <w:p w:rsidR="008D5224" w:rsidRPr="00566C34" w:rsidRDefault="008D5224" w:rsidP="008D5224">
            <w:pPr>
              <w:ind w:right="-425"/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Приём письменного умножения на однозначное число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6350" w:type="dxa"/>
          </w:tcPr>
          <w:p w:rsidR="008D5224" w:rsidRPr="00566C34" w:rsidRDefault="008D5224" w:rsidP="008D5224">
            <w:pPr>
              <w:ind w:right="-42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Алгоритм </w:t>
            </w:r>
            <w:r w:rsidRPr="00566C34">
              <w:rPr>
                <w:sz w:val="24"/>
                <w:szCs w:val="24"/>
              </w:rPr>
              <w:t>письменного умножения на однозначное число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6350" w:type="dxa"/>
          </w:tcPr>
          <w:p w:rsidR="008D5224" w:rsidRPr="00566C34" w:rsidRDefault="008D5224" w:rsidP="00B24291">
            <w:pPr>
              <w:ind w:right="-425"/>
              <w:jc w:val="left"/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Приём письменного умножения на однозначное число</w:t>
            </w:r>
            <w:r>
              <w:rPr>
                <w:sz w:val="24"/>
                <w:szCs w:val="24"/>
              </w:rPr>
              <w:t xml:space="preserve"> вида 152*4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6350" w:type="dxa"/>
          </w:tcPr>
          <w:p w:rsidR="008D5224" w:rsidRPr="00566C34" w:rsidRDefault="008D5224" w:rsidP="008D5224">
            <w:pPr>
              <w:ind w:right="-425"/>
              <w:jc w:val="left"/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Приём письменного умножения на однозначное число</w:t>
            </w:r>
            <w:r w:rsidR="00B242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.Сравнение произведений.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6350" w:type="dxa"/>
          </w:tcPr>
          <w:p w:rsidR="008D5224" w:rsidRPr="00566C34" w:rsidRDefault="008D5224" w:rsidP="008D5224">
            <w:pPr>
              <w:ind w:right="-425"/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Знакомство с калькулятором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6350" w:type="dxa"/>
          </w:tcPr>
          <w:p w:rsidR="008D5224" w:rsidRPr="00566C34" w:rsidRDefault="008D5224" w:rsidP="008D5224">
            <w:pPr>
              <w:ind w:right="-42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и задач на деление.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Взаимоконтроль, С/р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6350" w:type="dxa"/>
          </w:tcPr>
          <w:p w:rsidR="008D5224" w:rsidRPr="00566C34" w:rsidRDefault="008D5224" w:rsidP="00B24291">
            <w:pPr>
              <w:ind w:right="-425"/>
              <w:jc w:val="left"/>
              <w:rPr>
                <w:b/>
                <w:sz w:val="24"/>
                <w:szCs w:val="24"/>
              </w:rPr>
            </w:pPr>
            <w:r w:rsidRPr="0048265F">
              <w:rPr>
                <w:color w:val="000000"/>
                <w:sz w:val="24"/>
                <w:szCs w:val="24"/>
              </w:rPr>
              <w:t>Приёмы письменных вычислений.</w:t>
            </w:r>
            <w:r w:rsidRPr="00566C3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66C34">
              <w:rPr>
                <w:sz w:val="24"/>
                <w:szCs w:val="24"/>
              </w:rPr>
              <w:t>Приёмы письменного умножения в пределах 1000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(10ч.)</w:t>
            </w:r>
          </w:p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6350" w:type="dxa"/>
          </w:tcPr>
          <w:p w:rsidR="008D5224" w:rsidRPr="00B24291" w:rsidRDefault="008D5224" w:rsidP="008D5224">
            <w:pPr>
              <w:ind w:right="-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Приёмы письменного деления </w:t>
            </w:r>
            <w:r w:rsidRPr="00566C34">
              <w:rPr>
                <w:sz w:val="24"/>
                <w:szCs w:val="24"/>
              </w:rPr>
              <w:t>в пределах 1000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6350" w:type="dxa"/>
          </w:tcPr>
          <w:p w:rsidR="008D5224" w:rsidRPr="008D5224" w:rsidRDefault="008D5224" w:rsidP="008D5224">
            <w:pPr>
              <w:ind w:right="-425"/>
              <w:jc w:val="left"/>
              <w:rPr>
                <w:b/>
                <w:color w:val="000000"/>
                <w:sz w:val="24"/>
                <w:szCs w:val="24"/>
              </w:rPr>
            </w:pPr>
            <w:r w:rsidRPr="00566C34">
              <w:rPr>
                <w:b/>
                <w:color w:val="000000"/>
                <w:sz w:val="24"/>
                <w:szCs w:val="24"/>
              </w:rPr>
              <w:t>Приёмы письменных вычислений. Итоговое</w:t>
            </w:r>
            <w:r w:rsidR="00B2429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66C34">
              <w:rPr>
                <w:b/>
                <w:color w:val="000000"/>
                <w:sz w:val="24"/>
                <w:szCs w:val="24"/>
              </w:rPr>
              <w:t>повторение</w:t>
            </w:r>
            <w:r w:rsidR="00B24291">
              <w:rPr>
                <w:b/>
                <w:color w:val="000000"/>
                <w:sz w:val="24"/>
                <w:szCs w:val="24"/>
              </w:rPr>
              <w:t>.</w:t>
            </w:r>
            <w:r w:rsidRPr="00566C34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8D5224" w:rsidRPr="00566C34" w:rsidRDefault="008D5224" w:rsidP="00B24291">
            <w:pPr>
              <w:ind w:right="-425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Алгоритм письменного деления </w:t>
            </w:r>
            <w:r w:rsidRPr="00566C34">
              <w:rPr>
                <w:sz w:val="24"/>
                <w:szCs w:val="24"/>
              </w:rPr>
              <w:t xml:space="preserve">трёхзначного числа на однозначное. </w:t>
            </w:r>
            <w:r w:rsidRPr="00566C34">
              <w:rPr>
                <w:b/>
                <w:sz w:val="24"/>
                <w:szCs w:val="24"/>
              </w:rPr>
              <w:t>Итоговый тест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</w:t>
            </w:r>
          </w:p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6350" w:type="dxa"/>
          </w:tcPr>
          <w:p w:rsidR="008D5224" w:rsidRPr="00566C34" w:rsidRDefault="008D5224" w:rsidP="008D5224">
            <w:pPr>
              <w:ind w:right="-425"/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Работа над ошибками.</w:t>
            </w:r>
          </w:p>
          <w:p w:rsidR="008D5224" w:rsidRPr="00566C34" w:rsidRDefault="008D5224" w:rsidP="008D5224">
            <w:pPr>
              <w:ind w:right="-425"/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Приёмы письменного деления в пределах 1000</w:t>
            </w:r>
            <w:r>
              <w:rPr>
                <w:sz w:val="24"/>
                <w:szCs w:val="24"/>
              </w:rPr>
              <w:t xml:space="preserve">. Проверка </w:t>
            </w:r>
            <w:r>
              <w:rPr>
                <w:sz w:val="24"/>
                <w:szCs w:val="24"/>
              </w:rPr>
              <w:lastRenderedPageBreak/>
              <w:t>деления умножением.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lastRenderedPageBreak/>
              <w:t>126</w:t>
            </w:r>
          </w:p>
        </w:tc>
        <w:tc>
          <w:tcPr>
            <w:tcW w:w="6350" w:type="dxa"/>
          </w:tcPr>
          <w:p w:rsidR="008D5224" w:rsidRPr="00566C34" w:rsidRDefault="008D5224" w:rsidP="008D5224">
            <w:pPr>
              <w:ind w:right="-425"/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Алгоритм деления трёхзначного числа на однозначное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6350" w:type="dxa"/>
          </w:tcPr>
          <w:p w:rsidR="008D5224" w:rsidRPr="00566C34" w:rsidRDefault="008D5224" w:rsidP="008D5224">
            <w:pPr>
              <w:ind w:right="-425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Итоговая контрольная работа</w:t>
            </w:r>
            <w:r>
              <w:rPr>
                <w:b/>
                <w:sz w:val="24"/>
                <w:szCs w:val="24"/>
              </w:rPr>
              <w:t xml:space="preserve"> №9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Итоговый 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6350" w:type="dxa"/>
          </w:tcPr>
          <w:p w:rsidR="008D5224" w:rsidRPr="00566C34" w:rsidRDefault="008D5224" w:rsidP="008D5224">
            <w:pPr>
              <w:ind w:right="-425"/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Анализ работ. Работа над ошибками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6350" w:type="dxa"/>
          </w:tcPr>
          <w:p w:rsidR="008D5224" w:rsidRPr="00566C34" w:rsidRDefault="008D5224" w:rsidP="00B24291">
            <w:pPr>
              <w:ind w:right="-425"/>
              <w:jc w:val="left"/>
              <w:rPr>
                <w:b/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Алгорит</w:t>
            </w:r>
            <w:r w:rsidR="00B24291">
              <w:rPr>
                <w:sz w:val="24"/>
                <w:szCs w:val="24"/>
              </w:rPr>
              <w:t xml:space="preserve">м деления трёхзначного числа на </w:t>
            </w:r>
            <w:r w:rsidRPr="00566C34">
              <w:rPr>
                <w:sz w:val="24"/>
                <w:szCs w:val="24"/>
              </w:rPr>
              <w:t>однозначное</w:t>
            </w:r>
            <w:r>
              <w:rPr>
                <w:sz w:val="24"/>
                <w:szCs w:val="24"/>
              </w:rPr>
              <w:t>. Проверка деления умножением.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6350" w:type="dxa"/>
          </w:tcPr>
          <w:p w:rsidR="008D5224" w:rsidRPr="00566C34" w:rsidRDefault="008D5224" w:rsidP="008D5224">
            <w:pPr>
              <w:ind w:right="-42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Деление</w:t>
            </w:r>
            <w:r w:rsidRPr="00566C34">
              <w:rPr>
                <w:sz w:val="24"/>
                <w:szCs w:val="24"/>
              </w:rPr>
              <w:t xml:space="preserve"> трёхзначного числа на однозначное</w:t>
            </w:r>
            <w:r>
              <w:rPr>
                <w:sz w:val="24"/>
                <w:szCs w:val="24"/>
              </w:rPr>
              <w:t xml:space="preserve">. Решение уравнений. 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  <w:r w:rsidRPr="00566C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Проект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Default="008D5224" w:rsidP="008D5224">
            <w:pPr>
              <w:jc w:val="center"/>
              <w:rPr>
                <w:b/>
              </w:rPr>
            </w:pPr>
            <w:r>
              <w:rPr>
                <w:b/>
              </w:rPr>
              <w:t>22.05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Pr="00566C34" w:rsidRDefault="008D5224" w:rsidP="008D5224">
            <w:pPr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6350" w:type="dxa"/>
          </w:tcPr>
          <w:p w:rsidR="008D5224" w:rsidRPr="00566C34" w:rsidRDefault="008D5224" w:rsidP="008D5224">
            <w:pPr>
              <w:ind w:right="-42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Деление</w:t>
            </w:r>
            <w:r w:rsidRPr="00566C34">
              <w:rPr>
                <w:sz w:val="24"/>
                <w:szCs w:val="24"/>
              </w:rPr>
              <w:t xml:space="preserve"> трёхзначного числа на однозначное</w:t>
            </w:r>
            <w:r>
              <w:rPr>
                <w:sz w:val="24"/>
                <w:szCs w:val="24"/>
              </w:rPr>
              <w:t>. Решение задач.</w:t>
            </w:r>
          </w:p>
        </w:tc>
        <w:tc>
          <w:tcPr>
            <w:tcW w:w="1134" w:type="dxa"/>
          </w:tcPr>
          <w:p w:rsidR="008D5224" w:rsidRPr="00566C34" w:rsidRDefault="008D5224" w:rsidP="008D52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8D5224" w:rsidP="008D5224">
            <w:pPr>
              <w:jc w:val="left"/>
              <w:textAlignment w:val="baseline"/>
              <w:rPr>
                <w:sz w:val="24"/>
                <w:szCs w:val="24"/>
              </w:rPr>
            </w:pPr>
            <w:r w:rsidRPr="00566C34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Default="008D5224" w:rsidP="008D5224">
            <w:pPr>
              <w:jc w:val="center"/>
              <w:rPr>
                <w:b/>
              </w:rPr>
            </w:pPr>
            <w:r>
              <w:rPr>
                <w:b/>
              </w:rPr>
              <w:t>23.05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</w:rPr>
            </w:pPr>
          </w:p>
        </w:tc>
      </w:tr>
      <w:tr w:rsidR="008D5224" w:rsidRPr="00566C34" w:rsidTr="00B24291">
        <w:tc>
          <w:tcPr>
            <w:tcW w:w="704" w:type="dxa"/>
          </w:tcPr>
          <w:p w:rsidR="008D5224" w:rsidRDefault="008D5224" w:rsidP="008D5224">
            <w:pPr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6350" w:type="dxa"/>
          </w:tcPr>
          <w:p w:rsidR="008D5224" w:rsidRPr="00B1792C" w:rsidRDefault="008D5224" w:rsidP="008D5224">
            <w:pPr>
              <w:ind w:right="-425"/>
            </w:pPr>
            <w:r w:rsidRPr="00B1792C">
              <w:t>Проверка деления.</w:t>
            </w:r>
            <w:r>
              <w:t xml:space="preserve"> Порядок действий.</w:t>
            </w:r>
          </w:p>
        </w:tc>
        <w:tc>
          <w:tcPr>
            <w:tcW w:w="1134" w:type="dxa"/>
          </w:tcPr>
          <w:p w:rsidR="008D5224" w:rsidRDefault="008D5224" w:rsidP="008D52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1" w:type="dxa"/>
            <w:vAlign w:val="center"/>
          </w:tcPr>
          <w:p w:rsidR="008D5224" w:rsidRPr="00566C34" w:rsidRDefault="003F1183" w:rsidP="008D5224">
            <w:pPr>
              <w:jc w:val="left"/>
              <w:textAlignment w:val="baseline"/>
            </w:pPr>
            <w:r w:rsidRPr="00566C34">
              <w:rPr>
                <w:sz w:val="24"/>
                <w:szCs w:val="24"/>
              </w:rPr>
              <w:t>Фронтальный</w:t>
            </w:r>
            <w:bookmarkStart w:id="0" w:name="_GoBack"/>
            <w:bookmarkEnd w:id="0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D5224" w:rsidRDefault="008D5224" w:rsidP="008D5224">
            <w:pPr>
              <w:jc w:val="center"/>
              <w:rPr>
                <w:b/>
              </w:rPr>
            </w:pPr>
            <w:r>
              <w:rPr>
                <w:b/>
              </w:rPr>
              <w:t>25.05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5224" w:rsidRPr="00566C34" w:rsidRDefault="008D5224" w:rsidP="008D5224">
            <w:pPr>
              <w:jc w:val="center"/>
              <w:rPr>
                <w:b/>
              </w:rPr>
            </w:pPr>
          </w:p>
        </w:tc>
      </w:tr>
    </w:tbl>
    <w:p w:rsidR="001A371A" w:rsidRDefault="001A371A" w:rsidP="00E8034C">
      <w:pPr>
        <w:spacing w:line="276" w:lineRule="auto"/>
        <w:ind w:right="-425"/>
        <w:jc w:val="center"/>
        <w:rPr>
          <w:b/>
          <w:color w:val="000000"/>
        </w:rPr>
      </w:pPr>
    </w:p>
    <w:p w:rsidR="00726A0D" w:rsidRPr="00566C34" w:rsidRDefault="00726A0D" w:rsidP="00E8034C">
      <w:pPr>
        <w:spacing w:line="276" w:lineRule="auto"/>
        <w:ind w:right="-425"/>
        <w:jc w:val="center"/>
        <w:rPr>
          <w:b/>
          <w:kern w:val="2"/>
        </w:rPr>
      </w:pPr>
      <w:r w:rsidRPr="00566C34">
        <w:rPr>
          <w:b/>
          <w:color w:val="000000"/>
        </w:rPr>
        <w:t>5.</w:t>
      </w:r>
      <w:r w:rsidRPr="00566C34">
        <w:rPr>
          <w:b/>
        </w:rPr>
        <w:t xml:space="preserve"> Критерии и нормы оценки знаний обучающихся</w:t>
      </w:r>
    </w:p>
    <w:p w:rsidR="00726A0D" w:rsidRPr="00566C34" w:rsidRDefault="00726A0D" w:rsidP="00E8034C">
      <w:pPr>
        <w:pStyle w:val="u-2-msonormal"/>
        <w:spacing w:before="0" w:beforeAutospacing="0" w:after="0" w:afterAutospacing="0"/>
        <w:ind w:right="-425"/>
        <w:textAlignment w:val="center"/>
        <w:rPr>
          <w:b/>
        </w:rPr>
      </w:pPr>
    </w:p>
    <w:p w:rsidR="00726A0D" w:rsidRPr="00566C34" w:rsidRDefault="00726A0D" w:rsidP="00E8034C">
      <w:pPr>
        <w:shd w:val="clear" w:color="auto" w:fill="FFFFFF"/>
        <w:ind w:right="-425"/>
        <w:rPr>
          <w:bCs/>
          <w:iCs/>
          <w:color w:val="000000"/>
        </w:rPr>
      </w:pPr>
      <w:r w:rsidRPr="00566C34">
        <w:rPr>
          <w:bCs/>
          <w:iCs/>
          <w:color w:val="000000"/>
        </w:rPr>
        <w:t xml:space="preserve">Во 2-4 классах отметки выставляются по пятибалльной шкале. В целях проверки уровня достижений планируемых результатов проводятся текущие и итоговые контрольные работы. Текущие контрольные работы проводятся сразу после изучения важных и крупных тем программы. Итоговые контрольные работы являются способом проверки достигнутых планируемых результатов, обеспечивающих дальнейшее обучение по предмету. </w:t>
      </w:r>
    </w:p>
    <w:p w:rsidR="00726A0D" w:rsidRPr="00566C34" w:rsidRDefault="00726A0D" w:rsidP="00E8034C">
      <w:pPr>
        <w:shd w:val="clear" w:color="auto" w:fill="FFFFFF"/>
        <w:ind w:right="-425"/>
        <w:rPr>
          <w:bCs/>
          <w:iCs/>
          <w:color w:val="000000"/>
        </w:rPr>
      </w:pPr>
      <w:r w:rsidRPr="00566C34">
        <w:rPr>
          <w:bCs/>
          <w:iCs/>
          <w:color w:val="000000"/>
        </w:rPr>
        <w:t>В 1-4 классах в конце года предусматривается выполнение комплексных контрольных работ.</w:t>
      </w:r>
    </w:p>
    <w:p w:rsidR="00726A0D" w:rsidRPr="00566C34" w:rsidRDefault="00726A0D" w:rsidP="00E8034C">
      <w:pPr>
        <w:shd w:val="clear" w:color="auto" w:fill="FFFFFF"/>
        <w:ind w:right="-425"/>
        <w:jc w:val="center"/>
        <w:rPr>
          <w:b/>
          <w:bCs/>
          <w:i/>
          <w:iCs/>
          <w:color w:val="000000"/>
        </w:rPr>
      </w:pPr>
    </w:p>
    <w:p w:rsidR="00726A0D" w:rsidRPr="00566C34" w:rsidRDefault="00726A0D" w:rsidP="00E8034C">
      <w:pPr>
        <w:shd w:val="clear" w:color="auto" w:fill="FFFFFF"/>
        <w:ind w:right="-425"/>
        <w:jc w:val="center"/>
      </w:pPr>
      <w:r w:rsidRPr="00566C34">
        <w:rPr>
          <w:b/>
          <w:bCs/>
          <w:i/>
          <w:iCs/>
          <w:color w:val="000000"/>
        </w:rPr>
        <w:t>Особенности организации контроля по математике</w:t>
      </w:r>
    </w:p>
    <w:p w:rsidR="00726A0D" w:rsidRPr="00566C34" w:rsidRDefault="00726A0D" w:rsidP="00E8034C">
      <w:pPr>
        <w:pStyle w:val="af"/>
        <w:tabs>
          <w:tab w:val="num" w:pos="0"/>
          <w:tab w:val="left" w:pos="5560"/>
        </w:tabs>
        <w:ind w:left="0" w:right="-425"/>
        <w:jc w:val="both"/>
      </w:pPr>
      <w:r w:rsidRPr="00566C34">
        <w:t xml:space="preserve">Контроль за уровнем достижений обучающихся по математике проводится в </w:t>
      </w:r>
      <w:r w:rsidRPr="00566C34">
        <w:rPr>
          <w:b/>
          <w:bCs/>
          <w:i/>
          <w:iCs/>
        </w:rPr>
        <w:t xml:space="preserve">форме устной оценки и письменных работ: </w:t>
      </w:r>
      <w:r w:rsidRPr="00566C34">
        <w:t>контрольных, проверочных и самостоятельных работ, тестовых заданий.</w:t>
      </w:r>
    </w:p>
    <w:p w:rsidR="00726A0D" w:rsidRPr="00566C34" w:rsidRDefault="00726A0D" w:rsidP="00E8034C">
      <w:pPr>
        <w:pStyle w:val="af"/>
        <w:tabs>
          <w:tab w:val="num" w:pos="0"/>
          <w:tab w:val="left" w:pos="5560"/>
        </w:tabs>
        <w:ind w:left="0" w:right="-425"/>
        <w:jc w:val="both"/>
      </w:pPr>
      <w:r w:rsidRPr="00566C34">
        <w:rPr>
          <w:b/>
          <w:i/>
        </w:rPr>
        <w:t>Контрольные, проверочные и самостоятельные работы</w:t>
      </w:r>
      <w:r w:rsidRPr="00566C34">
        <w:t xml:space="preserve"> направлены на контроль и проверку сформированности математических знаний, умений и навыков.Тексты работ подбираются средней труд</w:t>
      </w:r>
      <w:r w:rsidRPr="00566C34">
        <w:softHyphen/>
        <w:t>ности с расчетом на возможность их выполне</w:t>
      </w:r>
      <w:r w:rsidRPr="00566C34">
        <w:softHyphen/>
        <w:t>ния всеми детьми. Задания повышенной сложности оцениваются отдельно и только положительной отметкой.</w:t>
      </w:r>
    </w:p>
    <w:p w:rsidR="00726A0D" w:rsidRPr="00566C34" w:rsidRDefault="00726A0D" w:rsidP="00E8034C">
      <w:pPr>
        <w:pStyle w:val="af"/>
        <w:tabs>
          <w:tab w:val="num" w:pos="0"/>
          <w:tab w:val="left" w:pos="709"/>
        </w:tabs>
        <w:ind w:left="0" w:right="-425"/>
        <w:jc w:val="both"/>
      </w:pPr>
      <w:r w:rsidRPr="00566C34">
        <w:tab/>
      </w:r>
      <w:r w:rsidRPr="00566C34">
        <w:rPr>
          <w:b/>
          <w:i/>
        </w:rPr>
        <w:t xml:space="preserve">Тесты </w:t>
      </w:r>
      <w:r w:rsidRPr="00566C34">
        <w:t>в области метапредметных умений дают возможность проверять овладение обучающимися такими универсальными способами деятельности, как наблюдение, сравнение, измерение, выбор способа решения учебной задачи (верного варианта ответа), контроль и коррекция, оценка, распознавание математических объектов, определение истинности утверждений и умение делать вывод на основе анализа конкретной учебной ситуации.</w:t>
      </w:r>
    </w:p>
    <w:p w:rsidR="00726A0D" w:rsidRPr="00566C34" w:rsidRDefault="00726A0D" w:rsidP="00E8034C">
      <w:pPr>
        <w:shd w:val="clear" w:color="auto" w:fill="FFFFFF"/>
        <w:ind w:right="-425"/>
        <w:jc w:val="center"/>
        <w:rPr>
          <w:b/>
          <w:bCs/>
          <w:iCs/>
        </w:rPr>
      </w:pPr>
      <w:r w:rsidRPr="00566C34">
        <w:rPr>
          <w:b/>
          <w:bCs/>
          <w:iCs/>
        </w:rPr>
        <w:t>Учёт ошибок и оценка письменных контрольных работ</w:t>
      </w:r>
    </w:p>
    <w:p w:rsidR="00726A0D" w:rsidRPr="00566C34" w:rsidRDefault="00726A0D" w:rsidP="00E8034C">
      <w:pPr>
        <w:shd w:val="clear" w:color="auto" w:fill="FFFFFF"/>
        <w:ind w:right="-425"/>
        <w:jc w:val="center"/>
        <w:rPr>
          <w:rFonts w:eastAsia="Times New Roman"/>
          <w:color w:val="000000"/>
          <w:u w:val="single"/>
          <w:lang w:eastAsia="ru-RU"/>
        </w:rPr>
      </w:pPr>
      <w:r w:rsidRPr="00566C34">
        <w:rPr>
          <w:rFonts w:eastAsia="Times New Roman"/>
          <w:b/>
          <w:bCs/>
          <w:color w:val="000000"/>
          <w:u w:val="single"/>
          <w:lang w:eastAsia="ru-RU"/>
        </w:rPr>
        <w:t>КОНТРОЛЬНАЯ РАБОТА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000000"/>
          <w:lang w:eastAsia="ru-RU"/>
        </w:rPr>
      </w:pPr>
      <w:r w:rsidRPr="00566C34">
        <w:rPr>
          <w:rFonts w:eastAsia="Times New Roman"/>
          <w:color w:val="000000"/>
          <w:lang w:eastAsia="ru-RU"/>
        </w:rPr>
        <w:t>а) задания должны быть одного уровня для всего класса;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000000"/>
          <w:lang w:eastAsia="ru-RU"/>
        </w:rPr>
      </w:pPr>
      <w:r w:rsidRPr="00566C34">
        <w:rPr>
          <w:rFonts w:eastAsia="Times New Roman"/>
          <w:color w:val="000000"/>
          <w:lang w:eastAsia="ru-RU"/>
        </w:rPr>
        <w:t>б) задания повышенной трудности выносятся в «дополнительное задание», которое предлагается для выполнения всем ученикам и оценивается только оценками «4» и «5»; обязательно разобрать их решение при выполнении работы над ошибками;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000000"/>
          <w:lang w:eastAsia="ru-RU"/>
        </w:rPr>
      </w:pPr>
      <w:r w:rsidRPr="00566C34">
        <w:rPr>
          <w:rFonts w:eastAsia="Times New Roman"/>
          <w:color w:val="000000"/>
          <w:lang w:eastAsia="ru-RU"/>
        </w:rPr>
        <w:lastRenderedPageBreak/>
        <w:t>в) за грамматические ошибки, допущенные в работе, оценка по математике не снижается;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474646"/>
          <w:lang w:eastAsia="ru-RU"/>
        </w:rPr>
      </w:pPr>
      <w:r w:rsidRPr="00566C34">
        <w:rPr>
          <w:rFonts w:eastAsia="Times New Roman"/>
          <w:color w:val="000000"/>
          <w:lang w:eastAsia="ru-RU"/>
        </w:rPr>
        <w:t xml:space="preserve">г) за неряшливо оформленную работу, несоблюдение правил каллиграфии оценка по математике снижается на 1 балл, но не ниже «3».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000000"/>
          <w:lang w:eastAsia="ru-RU"/>
        </w:rPr>
      </w:pP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474646"/>
          <w:lang w:eastAsia="ru-RU"/>
        </w:rPr>
      </w:pPr>
      <w:r w:rsidRPr="00566C34">
        <w:rPr>
          <w:rFonts w:eastAsia="Times New Roman"/>
          <w:b/>
          <w:bCs/>
          <w:i/>
          <w:iCs/>
          <w:color w:val="000000"/>
          <w:lang w:eastAsia="ru-RU"/>
        </w:rPr>
        <w:t xml:space="preserve">Работа, состоящая из примеров: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 xml:space="preserve">«5» - без ошибок.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 xml:space="preserve">«4» -1-2 грубые и 1-2 негрубые ошибки.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 xml:space="preserve">«3» - 4 грубые и 1 негрубая ошибки; или 3 грубые и 2 негрубые ошибки.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 xml:space="preserve">«2» - 5 и более грубых ошибки.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b/>
          <w:bCs/>
          <w:i/>
          <w:iCs/>
          <w:lang w:eastAsia="ru-RU"/>
        </w:rPr>
        <w:t>Работа, состоящая из задач: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 xml:space="preserve">«5» - без ошибок.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 xml:space="preserve">«4» - нет ошибок в ходе решения задач, но 1-2 вычислительные ошибки.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«3» - 1 ошибка в ходе решения задач и 1 вычислительная ошибка;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 xml:space="preserve">          или не решения 1 задача и вычислительных ошибок нет.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>«2» - допущена ошибка в ходе решения 2-х задач;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 xml:space="preserve">          или 1 ошибка в ходе решения задач и две вычислительные ошибки.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b/>
          <w:bCs/>
          <w:i/>
          <w:iCs/>
          <w:lang w:eastAsia="ru-RU"/>
        </w:rPr>
        <w:t>Комбинированная работа: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 xml:space="preserve">«5» - без ошибок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 xml:space="preserve">«4» - 1-2 вычислительные ошибки.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 xml:space="preserve">«3» - 1 ошибка в ходе решения задач и 3-4 вычислительные ошибки.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 xml:space="preserve">«2» - более 5-ти вычислительных ошибок,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lang w:eastAsia="ru-RU"/>
        </w:rPr>
      </w:pPr>
      <w:r w:rsidRPr="00566C34">
        <w:rPr>
          <w:rFonts w:eastAsia="Times New Roman"/>
          <w:lang w:eastAsia="ru-RU"/>
        </w:rPr>
        <w:t xml:space="preserve">         или ошибки в ходе решения задач и хотя бы 1 вычислительная ошибка.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474646"/>
          <w:lang w:eastAsia="ru-RU"/>
        </w:rPr>
      </w:pPr>
      <w:r w:rsidRPr="00566C34">
        <w:rPr>
          <w:rFonts w:eastAsia="Times New Roman"/>
          <w:b/>
          <w:bCs/>
          <w:i/>
          <w:iCs/>
          <w:color w:val="000000"/>
          <w:lang w:eastAsia="ru-RU"/>
        </w:rPr>
        <w:t>Грубые ошибки: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474646"/>
          <w:lang w:eastAsia="ru-RU"/>
        </w:rPr>
      </w:pPr>
      <w:r w:rsidRPr="00566C34">
        <w:rPr>
          <w:rFonts w:eastAsia="Times New Roman"/>
          <w:color w:val="000000"/>
          <w:lang w:eastAsia="ru-RU"/>
        </w:rPr>
        <w:t xml:space="preserve">1.Вычислительные ошибки в примерах и задачах.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474646"/>
          <w:lang w:eastAsia="ru-RU"/>
        </w:rPr>
      </w:pPr>
      <w:r w:rsidRPr="00566C34">
        <w:rPr>
          <w:rFonts w:eastAsia="Times New Roman"/>
          <w:color w:val="000000"/>
          <w:lang w:eastAsia="ru-RU"/>
        </w:rPr>
        <w:t xml:space="preserve">2. Ошибки на незнание порядка выполнения арифметических действий.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474646"/>
          <w:lang w:eastAsia="ru-RU"/>
        </w:rPr>
      </w:pPr>
      <w:r w:rsidRPr="00566C34">
        <w:rPr>
          <w:rFonts w:eastAsia="Times New Roman"/>
          <w:color w:val="000000"/>
          <w:lang w:eastAsia="ru-RU"/>
        </w:rPr>
        <w:t xml:space="preserve">3. Неправильное решение задачи (пропуск действия, неправильный выбор действий, лишние действия).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474646"/>
          <w:lang w:eastAsia="ru-RU"/>
        </w:rPr>
      </w:pPr>
      <w:r w:rsidRPr="00566C34">
        <w:rPr>
          <w:rFonts w:eastAsia="Times New Roman"/>
          <w:color w:val="000000"/>
          <w:lang w:eastAsia="ru-RU"/>
        </w:rPr>
        <w:t xml:space="preserve">4. Не решенная до конца задача или пример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474646"/>
          <w:lang w:eastAsia="ru-RU"/>
        </w:rPr>
      </w:pPr>
      <w:r w:rsidRPr="00566C34">
        <w:rPr>
          <w:rFonts w:eastAsia="Times New Roman"/>
          <w:color w:val="000000"/>
          <w:lang w:eastAsia="ru-RU"/>
        </w:rPr>
        <w:t>5. Невыполненное задание.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474646"/>
          <w:lang w:eastAsia="ru-RU"/>
        </w:rPr>
      </w:pPr>
      <w:r w:rsidRPr="00566C34">
        <w:rPr>
          <w:rFonts w:eastAsia="Times New Roman"/>
          <w:color w:val="000000"/>
          <w:lang w:eastAsia="ru-RU"/>
        </w:rPr>
        <w:t> </w:t>
      </w:r>
      <w:r w:rsidRPr="00566C34">
        <w:rPr>
          <w:rFonts w:eastAsia="Times New Roman"/>
          <w:b/>
          <w:bCs/>
          <w:i/>
          <w:iCs/>
          <w:color w:val="000000"/>
          <w:lang w:eastAsia="ru-RU"/>
        </w:rPr>
        <w:t>Негрубые ошибки: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474646"/>
          <w:lang w:eastAsia="ru-RU"/>
        </w:rPr>
      </w:pPr>
      <w:r w:rsidRPr="00566C34">
        <w:rPr>
          <w:rFonts w:eastAsia="Times New Roman"/>
          <w:color w:val="000000"/>
          <w:lang w:eastAsia="ru-RU"/>
        </w:rPr>
        <w:t xml:space="preserve">1.Нерациональный прием вычислений.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474646"/>
          <w:lang w:eastAsia="ru-RU"/>
        </w:rPr>
      </w:pPr>
      <w:r w:rsidRPr="00566C34">
        <w:rPr>
          <w:rFonts w:eastAsia="Times New Roman"/>
          <w:color w:val="000000"/>
          <w:lang w:eastAsia="ru-RU"/>
        </w:rPr>
        <w:t xml:space="preserve">2. Неправильная постановка вопроса к действию при решении задачи.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474646"/>
          <w:lang w:eastAsia="ru-RU"/>
        </w:rPr>
      </w:pPr>
      <w:r w:rsidRPr="00566C34">
        <w:rPr>
          <w:rFonts w:eastAsia="Times New Roman"/>
          <w:color w:val="000000"/>
          <w:lang w:eastAsia="ru-RU"/>
        </w:rPr>
        <w:t xml:space="preserve">3. Неверно сформулированный ответ задачи.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474646"/>
          <w:lang w:eastAsia="ru-RU"/>
        </w:rPr>
      </w:pPr>
      <w:r w:rsidRPr="00566C34">
        <w:rPr>
          <w:rFonts w:eastAsia="Times New Roman"/>
          <w:color w:val="000000"/>
          <w:lang w:eastAsia="ru-RU"/>
        </w:rPr>
        <w:t xml:space="preserve">4. Неправильное списывание данных (чисел, знаков).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color w:val="474646"/>
          <w:lang w:eastAsia="ru-RU"/>
        </w:rPr>
      </w:pPr>
      <w:r w:rsidRPr="00566C34">
        <w:rPr>
          <w:rFonts w:eastAsia="Times New Roman"/>
          <w:color w:val="000000"/>
          <w:lang w:eastAsia="ru-RU"/>
        </w:rPr>
        <w:t xml:space="preserve">5. Недоведение до конца преобразований. </w:t>
      </w:r>
    </w:p>
    <w:p w:rsidR="00726A0D" w:rsidRPr="00566C34" w:rsidRDefault="00726A0D" w:rsidP="00E8034C">
      <w:pPr>
        <w:shd w:val="clear" w:color="auto" w:fill="FFFFFF"/>
        <w:ind w:right="-425"/>
        <w:rPr>
          <w:rFonts w:eastAsia="Times New Roman"/>
          <w:b/>
          <w:bCs/>
          <w:u w:val="single"/>
          <w:lang w:eastAsia="ru-RU"/>
        </w:rPr>
      </w:pPr>
      <w:r w:rsidRPr="00566C34">
        <w:rPr>
          <w:rFonts w:eastAsia="Times New Roman"/>
          <w:b/>
          <w:bCs/>
          <w:u w:val="single"/>
          <w:lang w:eastAsia="ru-RU"/>
        </w:rPr>
        <w:t>ТЕСТЫ</w:t>
      </w:r>
    </w:p>
    <w:p w:rsidR="00726A0D" w:rsidRPr="00566C34" w:rsidRDefault="00726A0D" w:rsidP="00E8034C">
      <w:pPr>
        <w:pStyle w:val="af"/>
        <w:tabs>
          <w:tab w:val="num" w:pos="0"/>
          <w:tab w:val="left" w:pos="709"/>
        </w:tabs>
        <w:spacing w:after="0"/>
        <w:ind w:left="0" w:right="-425"/>
      </w:pPr>
      <w:r w:rsidRPr="00566C34">
        <w:tab/>
        <w:t>Исправление, сделанные ребенком, ошибкой не считаются.</w:t>
      </w:r>
    </w:p>
    <w:p w:rsidR="00726A0D" w:rsidRPr="00566C34" w:rsidRDefault="00726A0D" w:rsidP="00E8034C">
      <w:pPr>
        <w:pStyle w:val="af"/>
        <w:tabs>
          <w:tab w:val="num" w:pos="0"/>
          <w:tab w:val="left" w:pos="5560"/>
        </w:tabs>
        <w:spacing w:after="0"/>
        <w:ind w:left="0" w:right="-425"/>
      </w:pPr>
      <w:r w:rsidRPr="00566C34">
        <w:t>«5» - за правильное выполнение всех заданий.</w:t>
      </w:r>
    </w:p>
    <w:p w:rsidR="00726A0D" w:rsidRPr="00566C34" w:rsidRDefault="00726A0D" w:rsidP="00E8034C">
      <w:pPr>
        <w:pStyle w:val="af"/>
        <w:tabs>
          <w:tab w:val="num" w:pos="0"/>
          <w:tab w:val="left" w:pos="5560"/>
        </w:tabs>
        <w:spacing w:after="0"/>
        <w:ind w:left="0" w:right="-425"/>
      </w:pPr>
      <w:r w:rsidRPr="00566C34">
        <w:lastRenderedPageBreak/>
        <w:t>«4» - не выполнено 1-2 задания.</w:t>
      </w:r>
    </w:p>
    <w:p w:rsidR="00726A0D" w:rsidRPr="00566C34" w:rsidRDefault="00726A0D" w:rsidP="00E8034C">
      <w:pPr>
        <w:pStyle w:val="af"/>
        <w:tabs>
          <w:tab w:val="num" w:pos="0"/>
          <w:tab w:val="left" w:pos="5560"/>
        </w:tabs>
        <w:spacing w:after="0"/>
        <w:ind w:left="0" w:right="-425"/>
      </w:pPr>
      <w:r w:rsidRPr="00566C34">
        <w:t>«3» - не выполнено 3-4 задания.</w:t>
      </w:r>
    </w:p>
    <w:p w:rsidR="00726A0D" w:rsidRPr="00566C34" w:rsidRDefault="00726A0D" w:rsidP="00E8034C">
      <w:pPr>
        <w:pStyle w:val="af"/>
        <w:tabs>
          <w:tab w:val="num" w:pos="0"/>
          <w:tab w:val="left" w:pos="5560"/>
        </w:tabs>
        <w:spacing w:after="0"/>
        <w:ind w:left="0" w:right="-425"/>
      </w:pPr>
      <w:r w:rsidRPr="00566C34">
        <w:t>«2» - не выполнено 5 и более заданий.</w:t>
      </w:r>
    </w:p>
    <w:p w:rsidR="00230E64" w:rsidRPr="003F5861" w:rsidRDefault="00230E64" w:rsidP="00E8034C">
      <w:pPr>
        <w:suppressAutoHyphens/>
        <w:autoSpaceDE w:val="0"/>
        <w:spacing w:before="67" w:line="182" w:lineRule="exact"/>
        <w:ind w:right="-425"/>
        <w:jc w:val="center"/>
        <w:rPr>
          <w:rFonts w:eastAsia="Times New Roman"/>
          <w:b/>
          <w:bCs/>
          <w:lang w:eastAsia="ar-SA"/>
        </w:rPr>
      </w:pPr>
    </w:p>
    <w:p w:rsidR="00230E64" w:rsidRPr="003F5861" w:rsidRDefault="00230E64" w:rsidP="00E8034C">
      <w:pPr>
        <w:suppressAutoHyphens/>
        <w:autoSpaceDE w:val="0"/>
        <w:spacing w:before="67" w:line="182" w:lineRule="exact"/>
        <w:ind w:right="-425"/>
        <w:jc w:val="center"/>
        <w:rPr>
          <w:rFonts w:eastAsia="Times New Roman"/>
          <w:b/>
          <w:bCs/>
          <w:lang w:eastAsia="ar-SA"/>
        </w:rPr>
      </w:pPr>
    </w:p>
    <w:p w:rsidR="00230E64" w:rsidRPr="003F5861" w:rsidRDefault="00230E64" w:rsidP="00E8034C">
      <w:pPr>
        <w:suppressAutoHyphens/>
        <w:autoSpaceDE w:val="0"/>
        <w:spacing w:before="67" w:line="182" w:lineRule="exact"/>
        <w:ind w:right="-425"/>
        <w:jc w:val="center"/>
        <w:rPr>
          <w:rFonts w:eastAsia="Times New Roman"/>
          <w:b/>
          <w:bCs/>
          <w:lang w:eastAsia="ar-SA"/>
        </w:rPr>
      </w:pPr>
    </w:p>
    <w:p w:rsidR="00230E64" w:rsidRPr="003F5861" w:rsidRDefault="00230E64" w:rsidP="00E8034C">
      <w:pPr>
        <w:suppressAutoHyphens/>
        <w:autoSpaceDE w:val="0"/>
        <w:spacing w:before="67" w:line="182" w:lineRule="exact"/>
        <w:ind w:right="-425"/>
        <w:jc w:val="center"/>
        <w:rPr>
          <w:rFonts w:eastAsia="Times New Roman"/>
          <w:b/>
          <w:bCs/>
          <w:lang w:eastAsia="ar-SA"/>
        </w:rPr>
      </w:pPr>
    </w:p>
    <w:p w:rsidR="00726A0D" w:rsidRPr="004A415E" w:rsidRDefault="00726A0D" w:rsidP="00E8034C">
      <w:pPr>
        <w:suppressAutoHyphens/>
        <w:autoSpaceDE w:val="0"/>
        <w:spacing w:before="67" w:line="182" w:lineRule="exact"/>
        <w:ind w:right="-425"/>
        <w:jc w:val="center"/>
        <w:rPr>
          <w:rFonts w:eastAsia="Times New Roman"/>
          <w:b/>
          <w:bCs/>
          <w:lang w:eastAsia="ar-SA"/>
        </w:rPr>
      </w:pPr>
      <w:r w:rsidRPr="004A415E">
        <w:rPr>
          <w:rFonts w:eastAsia="Times New Roman"/>
          <w:b/>
          <w:bCs/>
          <w:lang w:eastAsia="ar-SA"/>
        </w:rPr>
        <w:t>Входная контрольная работа № 1</w:t>
      </w:r>
    </w:p>
    <w:p w:rsidR="00726A0D" w:rsidRPr="004A415E" w:rsidRDefault="00726A0D" w:rsidP="00E8034C">
      <w:pPr>
        <w:tabs>
          <w:tab w:val="left" w:pos="110"/>
        </w:tabs>
        <w:suppressAutoHyphens/>
        <w:autoSpaceDE w:val="0"/>
        <w:spacing w:before="5" w:line="182" w:lineRule="exact"/>
        <w:ind w:right="-425"/>
        <w:rPr>
          <w:rFonts w:eastAsia="Times New Roman"/>
          <w:b/>
          <w:bCs/>
          <w:lang w:eastAsia="ar-SA"/>
        </w:rPr>
      </w:pPr>
    </w:p>
    <w:p w:rsidR="00726A0D" w:rsidRPr="004A415E" w:rsidRDefault="00726A0D" w:rsidP="00E8034C">
      <w:pPr>
        <w:tabs>
          <w:tab w:val="left" w:pos="110"/>
        </w:tabs>
        <w:suppressAutoHyphens/>
        <w:autoSpaceDE w:val="0"/>
        <w:spacing w:before="5"/>
        <w:ind w:right="-425"/>
        <w:rPr>
          <w:rFonts w:eastAsia="Times New Roman"/>
          <w:b/>
          <w:bCs/>
          <w:lang w:eastAsia="ar-SA"/>
        </w:rPr>
      </w:pPr>
      <w:r w:rsidRPr="004A415E">
        <w:rPr>
          <w:rFonts w:eastAsia="Times New Roman"/>
          <w:b/>
          <w:bCs/>
          <w:lang w:eastAsia="ar-SA"/>
        </w:rPr>
        <w:t>I</w:t>
      </w:r>
      <w:r w:rsidRPr="004A415E">
        <w:rPr>
          <w:rFonts w:eastAsia="Times New Roman"/>
          <w:b/>
          <w:bCs/>
          <w:lang w:eastAsia="ar-SA"/>
        </w:rPr>
        <w:tab/>
        <w:t>вариант</w:t>
      </w:r>
    </w:p>
    <w:p w:rsidR="00726A0D" w:rsidRPr="004A415E" w:rsidRDefault="00726A0D" w:rsidP="00E8034C">
      <w:pPr>
        <w:suppressAutoHyphens/>
        <w:autoSpaceDE w:val="0"/>
        <w:spacing w:before="48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iCs/>
          <w:spacing w:val="20"/>
          <w:lang w:eastAsia="ar-SA"/>
        </w:rPr>
        <w:t xml:space="preserve"> 1.</w:t>
      </w:r>
      <w:r w:rsidRPr="004A415E">
        <w:rPr>
          <w:rFonts w:eastAsia="Times New Roman"/>
          <w:iCs/>
          <w:lang w:eastAsia="ar-SA"/>
        </w:rPr>
        <w:t xml:space="preserve"> Решите задачу:</w:t>
      </w:r>
    </w:p>
    <w:p w:rsidR="00726A0D" w:rsidRPr="004A415E" w:rsidRDefault="00726A0D" w:rsidP="00E8034C">
      <w:pPr>
        <w:suppressAutoHyphens/>
        <w:autoSpaceDE w:val="0"/>
        <w:ind w:right="-425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Под одной яблоней было 14 яблок, под другой - 23 яблока. Ёжик утащил 12 яблок. Сколько яблок осталось?</w:t>
      </w:r>
    </w:p>
    <w:p w:rsidR="00726A0D" w:rsidRPr="004A415E" w:rsidRDefault="00726A0D" w:rsidP="00E8034C">
      <w:pPr>
        <w:tabs>
          <w:tab w:val="left" w:pos="648"/>
        </w:tabs>
        <w:suppressAutoHyphens/>
        <w:autoSpaceDE w:val="0"/>
        <w:spacing w:before="43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iCs/>
          <w:lang w:eastAsia="ar-SA"/>
        </w:rPr>
        <w:t>2.</w:t>
      </w:r>
      <w:r w:rsidRPr="004A415E">
        <w:rPr>
          <w:rFonts w:eastAsia="Times New Roman"/>
          <w:iCs/>
          <w:lang w:eastAsia="ar-SA"/>
        </w:rPr>
        <w:tab/>
        <w:t>Геометрическая задача:</w:t>
      </w:r>
    </w:p>
    <w:p w:rsidR="00726A0D" w:rsidRPr="004A415E" w:rsidRDefault="00726A0D" w:rsidP="00E8034C">
      <w:pPr>
        <w:suppressAutoHyphens/>
        <w:autoSpaceDE w:val="0"/>
        <w:ind w:right="-425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 xml:space="preserve">Длина одного отрезка </w:t>
      </w:r>
      <w:smartTag w:uri="urn:schemas-microsoft-com:office:smarttags" w:element="metricconverter">
        <w:smartTagPr>
          <w:attr w:name="ProductID" w:val="5 см"/>
        </w:smartTagPr>
        <w:r w:rsidRPr="004A415E">
          <w:rPr>
            <w:rFonts w:eastAsia="Times New Roman"/>
            <w:lang w:eastAsia="ar-SA"/>
          </w:rPr>
          <w:t>5 см</w:t>
        </w:r>
      </w:smartTag>
      <w:r w:rsidRPr="004A415E">
        <w:rPr>
          <w:rFonts w:eastAsia="Times New Roman"/>
          <w:lang w:eastAsia="ar-SA"/>
        </w:rPr>
        <w:t xml:space="preserve">, а другого </w:t>
      </w:r>
      <w:smartTag w:uri="urn:schemas-microsoft-com:office:smarttags" w:element="metricconverter">
        <w:smartTagPr>
          <w:attr w:name="ProductID" w:val="12 см"/>
        </w:smartTagPr>
        <w:r w:rsidRPr="004A415E">
          <w:rPr>
            <w:rFonts w:eastAsia="Times New Roman"/>
            <w:lang w:eastAsia="ar-SA"/>
          </w:rPr>
          <w:t>12 см</w:t>
        </w:r>
      </w:smartTag>
      <w:r w:rsidRPr="004A415E">
        <w:rPr>
          <w:rFonts w:eastAsia="Times New Roman"/>
          <w:lang w:eastAsia="ar-SA"/>
        </w:rPr>
        <w:t>. Насколько сантиметров длина второго отрезка больше, чем длина первого?</w:t>
      </w:r>
    </w:p>
    <w:p w:rsidR="00726A0D" w:rsidRPr="004A415E" w:rsidRDefault="00726A0D" w:rsidP="00E8034C">
      <w:pPr>
        <w:tabs>
          <w:tab w:val="left" w:pos="648"/>
        </w:tabs>
        <w:suppressAutoHyphens/>
        <w:autoSpaceDE w:val="0"/>
        <w:spacing w:before="53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iCs/>
          <w:lang w:eastAsia="ar-SA"/>
        </w:rPr>
        <w:t>3.</w:t>
      </w:r>
      <w:r w:rsidRPr="004A415E">
        <w:rPr>
          <w:rFonts w:eastAsia="Times New Roman"/>
          <w:iCs/>
          <w:lang w:eastAsia="ar-SA"/>
        </w:rPr>
        <w:tab/>
        <w:t>Решите примеры, записывая их столбиком:</w:t>
      </w:r>
    </w:p>
    <w:p w:rsidR="00726A0D" w:rsidRPr="004A415E" w:rsidRDefault="00726A0D" w:rsidP="00E8034C">
      <w:pPr>
        <w:tabs>
          <w:tab w:val="left" w:pos="3408"/>
        </w:tabs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93- 15=</w:t>
      </w:r>
      <w:r w:rsidRPr="004A415E">
        <w:rPr>
          <w:rFonts w:eastAsia="Times New Roman"/>
          <w:lang w:eastAsia="ar-SA"/>
        </w:rPr>
        <w:tab/>
        <w:t>80-24 =</w:t>
      </w:r>
    </w:p>
    <w:p w:rsidR="00726A0D" w:rsidRPr="004A415E" w:rsidRDefault="00726A0D" w:rsidP="00E8034C">
      <w:pPr>
        <w:tabs>
          <w:tab w:val="left" w:pos="3432"/>
        </w:tabs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48+ 19=</w:t>
      </w:r>
      <w:r w:rsidRPr="004A415E">
        <w:rPr>
          <w:rFonts w:eastAsia="Times New Roman"/>
          <w:lang w:eastAsia="ar-SA"/>
        </w:rPr>
        <w:tab/>
        <w:t>16 + 84 =</w:t>
      </w:r>
    </w:p>
    <w:p w:rsidR="00726A0D" w:rsidRPr="004A415E" w:rsidRDefault="00726A0D" w:rsidP="00E8034C">
      <w:pPr>
        <w:tabs>
          <w:tab w:val="left" w:pos="3413"/>
        </w:tabs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62- 37=</w:t>
      </w:r>
      <w:r w:rsidRPr="004A415E">
        <w:rPr>
          <w:rFonts w:eastAsia="Times New Roman"/>
          <w:lang w:eastAsia="ar-SA"/>
        </w:rPr>
        <w:tab/>
        <w:t>34+17 =</w:t>
      </w:r>
    </w:p>
    <w:p w:rsidR="00726A0D" w:rsidRPr="004A415E" w:rsidRDefault="00726A0D" w:rsidP="00E8034C">
      <w:pPr>
        <w:tabs>
          <w:tab w:val="left" w:pos="648"/>
        </w:tabs>
        <w:suppressAutoHyphens/>
        <w:autoSpaceDE w:val="0"/>
        <w:spacing w:before="58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iCs/>
          <w:lang w:eastAsia="ar-SA"/>
        </w:rPr>
        <w:t>4.</w:t>
      </w:r>
      <w:r w:rsidRPr="004A415E">
        <w:rPr>
          <w:rFonts w:eastAsia="Times New Roman"/>
          <w:iCs/>
          <w:lang w:eastAsia="ar-SA"/>
        </w:rPr>
        <w:tab/>
        <w:t>Решите уравнение:</w:t>
      </w:r>
    </w:p>
    <w:p w:rsidR="00726A0D" w:rsidRPr="004A415E" w:rsidRDefault="00726A0D" w:rsidP="00E8034C">
      <w:pPr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65-х=58                          х-45=20</w:t>
      </w:r>
    </w:p>
    <w:p w:rsidR="00726A0D" w:rsidRPr="004A415E" w:rsidRDefault="00726A0D" w:rsidP="00E8034C">
      <w:pPr>
        <w:tabs>
          <w:tab w:val="left" w:pos="648"/>
        </w:tabs>
        <w:suppressAutoHyphens/>
        <w:autoSpaceDE w:val="0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iCs/>
          <w:lang w:eastAsia="ar-SA"/>
        </w:rPr>
        <w:t>5.</w:t>
      </w:r>
      <w:r w:rsidRPr="004A415E">
        <w:rPr>
          <w:rFonts w:eastAsia="Times New Roman"/>
          <w:iCs/>
          <w:lang w:eastAsia="ar-SA"/>
        </w:rPr>
        <w:tab/>
        <w:t>Сравните (поставьте знак «&gt;», «&lt;» или «=»):</w:t>
      </w:r>
    </w:p>
    <w:p w:rsidR="00726A0D" w:rsidRPr="004A415E" w:rsidRDefault="00726A0D" w:rsidP="00E8034C">
      <w:pPr>
        <w:tabs>
          <w:tab w:val="left" w:pos="3413"/>
        </w:tabs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 xml:space="preserve">  28+ 7...41- 7                        </w:t>
      </w:r>
      <w:smartTag w:uri="urn:schemas-microsoft-com:office:smarttags" w:element="metricconverter">
        <w:smartTagPr>
          <w:attr w:name="ProductID" w:val="4 см"/>
        </w:smartTagPr>
        <w:r w:rsidRPr="004A415E">
          <w:rPr>
            <w:rFonts w:eastAsia="Times New Roman"/>
            <w:lang w:eastAsia="ar-SA"/>
          </w:rPr>
          <w:t>4 см</w:t>
        </w:r>
      </w:smartTag>
      <w:smartTag w:uri="urn:schemas-microsoft-com:office:smarttags" w:element="metricconverter">
        <w:smartTagPr>
          <w:attr w:name="ProductID" w:val="2 мм"/>
        </w:smartTagPr>
        <w:r w:rsidRPr="004A415E">
          <w:rPr>
            <w:rFonts w:eastAsia="Times New Roman"/>
            <w:lang w:eastAsia="ar-SA"/>
          </w:rPr>
          <w:t>2 мм</w:t>
        </w:r>
      </w:smartTag>
      <w:r w:rsidRPr="004A415E">
        <w:rPr>
          <w:rFonts w:eastAsia="Times New Roman"/>
          <w:lang w:eastAsia="ar-SA"/>
        </w:rPr>
        <w:t xml:space="preserve"> ... </w:t>
      </w:r>
      <w:smartTag w:uri="urn:schemas-microsoft-com:office:smarttags" w:element="metricconverter">
        <w:smartTagPr>
          <w:attr w:name="ProductID" w:val="40 мм"/>
        </w:smartTagPr>
        <w:r w:rsidRPr="004A415E">
          <w:rPr>
            <w:rFonts w:eastAsia="Times New Roman"/>
            <w:lang w:eastAsia="ar-SA"/>
          </w:rPr>
          <w:t>40 мм</w:t>
        </w:r>
      </w:smartTag>
    </w:p>
    <w:p w:rsidR="00726A0D" w:rsidRPr="004A415E" w:rsidRDefault="00726A0D" w:rsidP="00E8034C">
      <w:pPr>
        <w:tabs>
          <w:tab w:val="left" w:pos="1781"/>
        </w:tabs>
        <w:suppressAutoHyphens/>
        <w:autoSpaceDE w:val="0"/>
        <w:spacing w:before="5"/>
        <w:ind w:right="-425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7 + 7 + 7...7 + 7</w:t>
      </w:r>
      <w:r w:rsidRPr="004A415E">
        <w:rPr>
          <w:rFonts w:eastAsia="Times New Roman"/>
          <w:lang w:eastAsia="ar-SA"/>
        </w:rPr>
        <w:tab/>
        <w:t>Зсм</w:t>
      </w:r>
      <w:smartTag w:uri="urn:schemas-microsoft-com:office:smarttags" w:element="metricconverter">
        <w:smartTagPr>
          <w:attr w:name="ProductID" w:val="6 мм"/>
        </w:smartTagPr>
        <w:r w:rsidRPr="004A415E">
          <w:rPr>
            <w:rFonts w:eastAsia="Times New Roman"/>
            <w:lang w:eastAsia="ar-SA"/>
          </w:rPr>
          <w:t>6 мм</w:t>
        </w:r>
      </w:smartTag>
      <w:r w:rsidRPr="004A415E">
        <w:rPr>
          <w:rFonts w:eastAsia="Times New Roman"/>
          <w:lang w:eastAsia="ar-SA"/>
        </w:rPr>
        <w:t xml:space="preserve"> ...4см</w:t>
      </w:r>
    </w:p>
    <w:p w:rsidR="00726A0D" w:rsidRPr="004A415E" w:rsidRDefault="007C240C" w:rsidP="00E8034C">
      <w:pPr>
        <w:tabs>
          <w:tab w:val="left" w:pos="648"/>
        </w:tabs>
        <w:suppressAutoHyphens/>
        <w:autoSpaceDE w:val="0"/>
        <w:spacing w:before="62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iCs/>
          <w:lang w:eastAsia="ar-SA"/>
        </w:rPr>
        <w:t>6.</w:t>
      </w:r>
      <w:r w:rsidRPr="004A415E">
        <w:rPr>
          <w:rFonts w:eastAsia="Times New Roman"/>
          <w:iCs/>
          <w:lang w:eastAsia="ar-SA"/>
        </w:rPr>
        <w:tab/>
        <w:t>Задача н</w:t>
      </w:r>
      <w:r w:rsidR="00726A0D" w:rsidRPr="004A415E">
        <w:rPr>
          <w:rFonts w:eastAsia="Times New Roman"/>
          <w:iCs/>
          <w:lang w:eastAsia="ar-SA"/>
        </w:rPr>
        <w:t>а смекалку:</w:t>
      </w:r>
    </w:p>
    <w:p w:rsidR="00726A0D" w:rsidRPr="004A415E" w:rsidRDefault="00726A0D" w:rsidP="00E8034C">
      <w:pPr>
        <w:suppressAutoHyphens/>
        <w:autoSpaceDE w:val="0"/>
        <w:ind w:right="-425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В болоте жила-была лягушка Квакушка и ее мама Кваквакушка. На обед Кваквакушка съедала 16 комаров, а Квакушка на 7 меньше, на ужин 15 комаров, а Квакушка на 5 меньше. Сколько комаров нужно лягушкам вдень, если они не завтракают?</w:t>
      </w:r>
    </w:p>
    <w:p w:rsidR="00726A0D" w:rsidRPr="004A415E" w:rsidRDefault="00726A0D" w:rsidP="00E8034C">
      <w:pPr>
        <w:tabs>
          <w:tab w:val="left" w:pos="187"/>
        </w:tabs>
        <w:suppressAutoHyphens/>
        <w:autoSpaceDE w:val="0"/>
        <w:spacing w:before="67"/>
        <w:ind w:right="-425"/>
        <w:jc w:val="center"/>
        <w:rPr>
          <w:rFonts w:eastAsia="Times New Roman"/>
          <w:b/>
          <w:bCs/>
          <w:lang w:eastAsia="ar-SA"/>
        </w:rPr>
      </w:pPr>
      <w:r w:rsidRPr="004A415E">
        <w:rPr>
          <w:rFonts w:eastAsia="Times New Roman"/>
          <w:b/>
          <w:bCs/>
          <w:lang w:eastAsia="ar-SA"/>
        </w:rPr>
        <w:t>II</w:t>
      </w:r>
      <w:r w:rsidRPr="004A415E">
        <w:rPr>
          <w:rFonts w:eastAsia="Times New Roman"/>
          <w:b/>
          <w:bCs/>
          <w:lang w:eastAsia="ar-SA"/>
        </w:rPr>
        <w:tab/>
        <w:t>вариант</w:t>
      </w:r>
    </w:p>
    <w:p w:rsidR="00726A0D" w:rsidRPr="004A415E" w:rsidRDefault="00726A0D" w:rsidP="00E8034C">
      <w:pPr>
        <w:suppressAutoHyphens/>
        <w:autoSpaceDE w:val="0"/>
        <w:spacing w:before="43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iCs/>
          <w:spacing w:val="20"/>
          <w:lang w:eastAsia="ar-SA"/>
        </w:rPr>
        <w:t>1.</w:t>
      </w:r>
      <w:r w:rsidRPr="004A415E">
        <w:rPr>
          <w:rFonts w:eastAsia="Times New Roman"/>
          <w:iCs/>
          <w:lang w:eastAsia="ar-SA"/>
        </w:rPr>
        <w:t xml:space="preserve"> Решите задачу:</w:t>
      </w:r>
    </w:p>
    <w:p w:rsidR="00726A0D" w:rsidRPr="004A415E" w:rsidRDefault="00726A0D" w:rsidP="00E8034C">
      <w:pPr>
        <w:suppressAutoHyphens/>
        <w:autoSpaceDE w:val="0"/>
        <w:ind w:right="-425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В магазин в первый день прислали 45 курток, а во второй 35 курток</w:t>
      </w:r>
      <w:r w:rsidR="007C240C" w:rsidRPr="004A415E">
        <w:rPr>
          <w:rFonts w:eastAsia="Times New Roman"/>
          <w:lang w:eastAsia="ar-SA"/>
        </w:rPr>
        <w:t>.</w:t>
      </w:r>
      <w:r w:rsidRPr="004A415E">
        <w:rPr>
          <w:rFonts w:eastAsia="Times New Roman"/>
          <w:lang w:eastAsia="ar-SA"/>
        </w:rPr>
        <w:t xml:space="preserve"> Продали 29 курток. Сколько курток осталось продать?</w:t>
      </w:r>
    </w:p>
    <w:p w:rsidR="00726A0D" w:rsidRPr="004A415E" w:rsidRDefault="00726A0D" w:rsidP="00E8034C">
      <w:pPr>
        <w:tabs>
          <w:tab w:val="left" w:pos="682"/>
        </w:tabs>
        <w:suppressAutoHyphens/>
        <w:autoSpaceDE w:val="0"/>
        <w:spacing w:before="48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iCs/>
          <w:lang w:eastAsia="ar-SA"/>
        </w:rPr>
        <w:t>2.</w:t>
      </w:r>
      <w:r w:rsidRPr="004A415E">
        <w:rPr>
          <w:rFonts w:eastAsia="Times New Roman"/>
          <w:iCs/>
          <w:lang w:eastAsia="ar-SA"/>
        </w:rPr>
        <w:tab/>
        <w:t>Геометрическая задача:</w:t>
      </w:r>
    </w:p>
    <w:p w:rsidR="00726A0D" w:rsidRPr="004A415E" w:rsidRDefault="00726A0D" w:rsidP="00E8034C">
      <w:pPr>
        <w:suppressAutoHyphens/>
        <w:autoSpaceDE w:val="0"/>
        <w:ind w:right="-425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 xml:space="preserve">Длина одного куска провода </w:t>
      </w:r>
      <w:smartTag w:uri="urn:schemas-microsoft-com:office:smarttags" w:element="metricconverter">
        <w:smartTagPr>
          <w:attr w:name="ProductID" w:val="8 м"/>
        </w:smartTagPr>
        <w:r w:rsidRPr="004A415E">
          <w:rPr>
            <w:rFonts w:eastAsia="Times New Roman"/>
            <w:lang w:eastAsia="ar-SA"/>
          </w:rPr>
          <w:t>8 м</w:t>
        </w:r>
      </w:smartTag>
      <w:r w:rsidRPr="004A415E">
        <w:rPr>
          <w:rFonts w:eastAsia="Times New Roman"/>
          <w:lang w:eastAsia="ar-SA"/>
        </w:rPr>
        <w:t xml:space="preserve">, а другого </w:t>
      </w:r>
      <w:smartTag w:uri="urn:schemas-microsoft-com:office:smarttags" w:element="metricconverter">
        <w:smartTagPr>
          <w:attr w:name="ProductID" w:val="17 м"/>
        </w:smartTagPr>
        <w:r w:rsidRPr="004A415E">
          <w:rPr>
            <w:rFonts w:eastAsia="Times New Roman"/>
            <w:lang w:eastAsia="ar-SA"/>
          </w:rPr>
          <w:t>17 м</w:t>
        </w:r>
      </w:smartTag>
      <w:r w:rsidR="007C240C" w:rsidRPr="004A415E">
        <w:rPr>
          <w:rFonts w:eastAsia="Times New Roman"/>
          <w:lang w:eastAsia="ar-SA"/>
        </w:rPr>
        <w:t>. На сколько метров</w:t>
      </w:r>
      <w:r w:rsidRPr="004A415E">
        <w:rPr>
          <w:rFonts w:eastAsia="Times New Roman"/>
          <w:lang w:eastAsia="ar-SA"/>
        </w:rPr>
        <w:t xml:space="preserve"> меньше длина первого куска, чем второго?</w:t>
      </w:r>
    </w:p>
    <w:p w:rsidR="00726A0D" w:rsidRPr="004A415E" w:rsidRDefault="00726A0D" w:rsidP="00E8034C">
      <w:pPr>
        <w:tabs>
          <w:tab w:val="left" w:pos="682"/>
        </w:tabs>
        <w:suppressAutoHyphens/>
        <w:autoSpaceDE w:val="0"/>
        <w:spacing w:before="43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iCs/>
          <w:lang w:eastAsia="ar-SA"/>
        </w:rPr>
        <w:t>3.</w:t>
      </w:r>
      <w:r w:rsidRPr="004A415E">
        <w:rPr>
          <w:rFonts w:eastAsia="Times New Roman"/>
          <w:iCs/>
          <w:lang w:eastAsia="ar-SA"/>
        </w:rPr>
        <w:tab/>
        <w:t>Решите примеры, записывая их столбиком:</w:t>
      </w:r>
    </w:p>
    <w:p w:rsidR="00726A0D" w:rsidRPr="004A415E" w:rsidRDefault="00726A0D" w:rsidP="00E8034C">
      <w:pPr>
        <w:tabs>
          <w:tab w:val="left" w:pos="3442"/>
        </w:tabs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52-27=</w:t>
      </w:r>
      <w:r w:rsidRPr="004A415E">
        <w:rPr>
          <w:rFonts w:eastAsia="Times New Roman"/>
          <w:lang w:eastAsia="ar-SA"/>
        </w:rPr>
        <w:tab/>
        <w:t>70- 18 =</w:t>
      </w:r>
    </w:p>
    <w:p w:rsidR="00726A0D" w:rsidRPr="004A415E" w:rsidRDefault="00726A0D" w:rsidP="00E8034C">
      <w:pPr>
        <w:tabs>
          <w:tab w:val="left" w:pos="3446"/>
        </w:tabs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48 + 36 =</w:t>
      </w:r>
      <w:r w:rsidRPr="004A415E">
        <w:rPr>
          <w:rFonts w:eastAsia="Times New Roman"/>
          <w:lang w:eastAsia="ar-SA"/>
        </w:rPr>
        <w:tab/>
        <w:t>37 + 63 =</w:t>
      </w:r>
    </w:p>
    <w:p w:rsidR="00726A0D" w:rsidRPr="004A415E" w:rsidRDefault="00726A0D" w:rsidP="00E8034C">
      <w:pPr>
        <w:tabs>
          <w:tab w:val="left" w:pos="3442"/>
        </w:tabs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94 - 69 =</w:t>
      </w:r>
      <w:r w:rsidRPr="004A415E">
        <w:rPr>
          <w:rFonts w:eastAsia="Times New Roman"/>
          <w:lang w:eastAsia="ar-SA"/>
        </w:rPr>
        <w:tab/>
        <w:t>66 + 38 =</w:t>
      </w:r>
    </w:p>
    <w:p w:rsidR="00726A0D" w:rsidRPr="004A415E" w:rsidRDefault="00726A0D" w:rsidP="00E8034C">
      <w:pPr>
        <w:tabs>
          <w:tab w:val="left" w:pos="3442"/>
        </w:tabs>
        <w:suppressAutoHyphens/>
        <w:autoSpaceDE w:val="0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iCs/>
          <w:lang w:eastAsia="ar-SA"/>
        </w:rPr>
        <w:lastRenderedPageBreak/>
        <w:t>4.Решите уравнение:</w:t>
      </w:r>
      <w:r w:rsidRPr="004A415E">
        <w:rPr>
          <w:rFonts w:eastAsia="Times New Roman"/>
          <w:lang w:eastAsia="ar-SA"/>
        </w:rPr>
        <w:t>х- 14 = 50                  х-36=63</w:t>
      </w:r>
    </w:p>
    <w:p w:rsidR="00726A0D" w:rsidRPr="004A415E" w:rsidRDefault="00726A0D" w:rsidP="00E8034C">
      <w:pPr>
        <w:tabs>
          <w:tab w:val="left" w:pos="682"/>
        </w:tabs>
        <w:suppressAutoHyphens/>
        <w:autoSpaceDE w:val="0"/>
        <w:spacing w:before="48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iCs/>
          <w:lang w:eastAsia="ar-SA"/>
        </w:rPr>
        <w:t>5.</w:t>
      </w:r>
      <w:r w:rsidRPr="004A415E">
        <w:rPr>
          <w:rFonts w:eastAsia="Times New Roman"/>
          <w:iCs/>
          <w:lang w:eastAsia="ar-SA"/>
        </w:rPr>
        <w:tab/>
        <w:t xml:space="preserve">Сравните (поставьте знак «&gt;», «&lt;» или «~»)   </w:t>
      </w:r>
      <w:r w:rsidRPr="004A415E">
        <w:rPr>
          <w:rFonts w:eastAsia="Times New Roman"/>
          <w:lang w:eastAsia="ar-SA"/>
        </w:rPr>
        <w:t>31-5... 19 + 8</w:t>
      </w:r>
      <w:r w:rsidRPr="004A415E">
        <w:rPr>
          <w:rFonts w:eastAsia="Times New Roman"/>
          <w:lang w:eastAsia="ar-SA"/>
        </w:rPr>
        <w:tab/>
      </w:r>
      <w:smartTag w:uri="urn:schemas-microsoft-com:office:smarttags" w:element="metricconverter">
        <w:smartTagPr>
          <w:attr w:name="ProductID" w:val="5 см"/>
        </w:smartTagPr>
        <w:r w:rsidRPr="004A415E">
          <w:rPr>
            <w:rFonts w:eastAsia="Times New Roman"/>
            <w:lang w:eastAsia="ar-SA"/>
          </w:rPr>
          <w:t>5 см</w:t>
        </w:r>
      </w:smartTag>
      <w:smartTag w:uri="urn:schemas-microsoft-com:office:smarttags" w:element="metricconverter">
        <w:smartTagPr>
          <w:attr w:name="ProductID" w:val="1 мм"/>
        </w:smartTagPr>
        <w:r w:rsidRPr="004A415E">
          <w:rPr>
            <w:rFonts w:eastAsia="Times New Roman"/>
            <w:lang w:eastAsia="ar-SA"/>
          </w:rPr>
          <w:t>1 мм</w:t>
        </w:r>
      </w:smartTag>
      <w:r w:rsidRPr="004A415E">
        <w:rPr>
          <w:rFonts w:eastAsia="Times New Roman"/>
          <w:lang w:eastAsia="ar-SA"/>
        </w:rPr>
        <w:t>... 50 мм</w:t>
      </w:r>
    </w:p>
    <w:p w:rsidR="00726A0D" w:rsidRPr="004A415E" w:rsidRDefault="00726A0D" w:rsidP="00E8034C">
      <w:pPr>
        <w:tabs>
          <w:tab w:val="left" w:pos="682"/>
        </w:tabs>
        <w:suppressAutoHyphens/>
        <w:autoSpaceDE w:val="0"/>
        <w:spacing w:before="48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lang w:eastAsia="ar-SA"/>
        </w:rPr>
        <w:t>9+ 9...9 + 9 +9</w:t>
      </w:r>
      <w:r w:rsidRPr="004A415E">
        <w:rPr>
          <w:rFonts w:eastAsia="Times New Roman"/>
          <w:lang w:eastAsia="ar-SA"/>
        </w:rPr>
        <w:tab/>
      </w:r>
      <w:smartTag w:uri="urn:schemas-microsoft-com:office:smarttags" w:element="metricconverter">
        <w:smartTagPr>
          <w:attr w:name="ProductID" w:val="2 см"/>
        </w:smartTagPr>
        <w:r w:rsidRPr="004A415E">
          <w:rPr>
            <w:rFonts w:eastAsia="Times New Roman"/>
            <w:lang w:eastAsia="ar-SA"/>
          </w:rPr>
          <w:t>2 см</w:t>
        </w:r>
      </w:smartTag>
      <w:smartTag w:uri="urn:schemas-microsoft-com:office:smarttags" w:element="metricconverter">
        <w:smartTagPr>
          <w:attr w:name="ProductID" w:val="8 мм"/>
        </w:smartTagPr>
        <w:r w:rsidRPr="004A415E">
          <w:rPr>
            <w:rFonts w:eastAsia="Times New Roman"/>
            <w:lang w:eastAsia="ar-SA"/>
          </w:rPr>
          <w:t>8 мм</w:t>
        </w:r>
      </w:smartTag>
      <w:r w:rsidRPr="004A415E">
        <w:rPr>
          <w:rFonts w:eastAsia="Times New Roman"/>
          <w:lang w:eastAsia="ar-SA"/>
        </w:rPr>
        <w:t xml:space="preserve"> ...Зсм</w:t>
      </w:r>
    </w:p>
    <w:p w:rsidR="00726A0D" w:rsidRPr="004A415E" w:rsidRDefault="00726A0D" w:rsidP="00E8034C">
      <w:pPr>
        <w:tabs>
          <w:tab w:val="left" w:pos="514"/>
        </w:tabs>
        <w:suppressAutoHyphens/>
        <w:autoSpaceDE w:val="0"/>
        <w:spacing w:before="14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iCs/>
          <w:lang w:eastAsia="ar-SA"/>
        </w:rPr>
        <w:t>6.</w:t>
      </w:r>
      <w:r w:rsidRPr="004A415E">
        <w:rPr>
          <w:rFonts w:eastAsia="Times New Roman"/>
          <w:iCs/>
          <w:lang w:eastAsia="ar-SA"/>
        </w:rPr>
        <w:tab/>
        <w:t>Задача на смекалку.</w:t>
      </w:r>
      <w:r w:rsidRPr="004A415E">
        <w:rPr>
          <w:rFonts w:eastAsia="Times New Roman"/>
          <w:lang w:eastAsia="ar-SA"/>
        </w:rPr>
        <w:t xml:space="preserve">Решил Братец Лис утятинки раздобыть. Подкрался к пруду и видит: плавают на воде 4 большие  </w:t>
      </w:r>
      <w:r w:rsidRPr="004A415E">
        <w:rPr>
          <w:rFonts w:eastAsia="Times New Roman"/>
          <w:bCs/>
          <w:iCs/>
          <w:lang w:eastAsia="ar-SA"/>
        </w:rPr>
        <w:t>утки, маленьких – в 2 раза больше, 3 утки на берегу сидят. Сколько всего уток увидел Братец Лис?</w:t>
      </w:r>
    </w:p>
    <w:p w:rsidR="00726A0D" w:rsidRPr="003F5861" w:rsidRDefault="00726A0D" w:rsidP="00E8034C">
      <w:pPr>
        <w:tabs>
          <w:tab w:val="left" w:pos="1815"/>
        </w:tabs>
        <w:suppressAutoHyphens/>
        <w:autoSpaceDE w:val="0"/>
        <w:ind w:right="-425"/>
        <w:rPr>
          <w:rFonts w:eastAsia="Times New Roman"/>
          <w:lang w:eastAsia="ar-SA"/>
        </w:rPr>
      </w:pPr>
    </w:p>
    <w:p w:rsidR="004A415E" w:rsidRPr="003F5861" w:rsidRDefault="004A415E" w:rsidP="00E8034C">
      <w:pPr>
        <w:suppressAutoHyphens/>
        <w:autoSpaceDE w:val="0"/>
        <w:spacing w:before="29"/>
        <w:ind w:right="-425"/>
        <w:rPr>
          <w:rFonts w:eastAsia="Times New Roman"/>
          <w:b/>
          <w:bCs/>
          <w:lang w:eastAsia="ar-SA"/>
        </w:rPr>
      </w:pPr>
    </w:p>
    <w:p w:rsidR="00726A0D" w:rsidRPr="004A415E" w:rsidRDefault="00726A0D" w:rsidP="00E8034C">
      <w:pPr>
        <w:suppressAutoHyphens/>
        <w:autoSpaceDE w:val="0"/>
        <w:spacing w:before="29"/>
        <w:ind w:right="-425"/>
        <w:jc w:val="center"/>
        <w:rPr>
          <w:rFonts w:eastAsia="Times New Roman"/>
          <w:b/>
          <w:bCs/>
          <w:lang w:eastAsia="ar-SA"/>
        </w:rPr>
      </w:pPr>
      <w:r w:rsidRPr="004A415E">
        <w:rPr>
          <w:rFonts w:eastAsia="Times New Roman"/>
          <w:b/>
          <w:bCs/>
          <w:lang w:eastAsia="ar-SA"/>
        </w:rPr>
        <w:t>Контрольная работа №2 «Умножение и деление на 2 и 3»</w:t>
      </w:r>
    </w:p>
    <w:p w:rsidR="00726A0D" w:rsidRPr="004A415E" w:rsidRDefault="00726A0D" w:rsidP="00E8034C">
      <w:pPr>
        <w:suppressAutoHyphens/>
        <w:autoSpaceDE w:val="0"/>
        <w:spacing w:before="115"/>
        <w:ind w:right="-425"/>
        <w:jc w:val="left"/>
        <w:rPr>
          <w:rFonts w:eastAsia="Times New Roman"/>
          <w:b/>
          <w:bCs/>
          <w:lang w:eastAsia="ar-SA"/>
        </w:rPr>
      </w:pPr>
      <w:r w:rsidRPr="004A415E">
        <w:rPr>
          <w:rFonts w:eastAsia="Times New Roman"/>
          <w:b/>
          <w:bCs/>
          <w:lang w:eastAsia="ar-SA"/>
        </w:rPr>
        <w:t>I вариант</w:t>
      </w:r>
    </w:p>
    <w:p w:rsidR="00726A0D" w:rsidRPr="004A415E" w:rsidRDefault="00726A0D" w:rsidP="00E8034C">
      <w:pPr>
        <w:suppressAutoHyphens/>
        <w:autoSpaceDE w:val="0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iCs/>
          <w:lang w:eastAsia="ar-SA"/>
        </w:rPr>
        <w:t>/. Решите задачу:</w:t>
      </w:r>
    </w:p>
    <w:p w:rsidR="00726A0D" w:rsidRPr="004A415E" w:rsidRDefault="00726A0D" w:rsidP="00E8034C">
      <w:pPr>
        <w:suppressAutoHyphens/>
        <w:autoSpaceDE w:val="0"/>
        <w:spacing w:before="24"/>
        <w:ind w:right="-425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Девочка прочитала в первый день 16 страниц, а во второй- 14. После этого ей осталось прочитать 18 страниц. Сколько всего страниц в этой книге?</w:t>
      </w:r>
    </w:p>
    <w:p w:rsidR="00726A0D" w:rsidRPr="004A415E" w:rsidRDefault="00726A0D" w:rsidP="00E8034C">
      <w:pPr>
        <w:tabs>
          <w:tab w:val="left" w:pos="523"/>
        </w:tabs>
        <w:suppressAutoHyphens/>
        <w:autoSpaceDE w:val="0"/>
        <w:spacing w:before="5"/>
        <w:ind w:right="-425"/>
        <w:jc w:val="left"/>
        <w:rPr>
          <w:rFonts w:eastAsia="Times New Roman"/>
          <w:iCs/>
          <w:lang w:eastAsia="ar-SA"/>
        </w:rPr>
      </w:pPr>
      <w:r w:rsidRPr="004A415E">
        <w:rPr>
          <w:rFonts w:eastAsia="Times New Roman"/>
          <w:iCs/>
          <w:lang w:eastAsia="ar-SA"/>
        </w:rPr>
        <w:t>2.</w:t>
      </w:r>
      <w:r w:rsidRPr="004A415E">
        <w:rPr>
          <w:rFonts w:eastAsia="Times New Roman"/>
          <w:iCs/>
          <w:lang w:eastAsia="ar-SA"/>
        </w:rPr>
        <w:tab/>
        <w:t>Решите задачу:</w:t>
      </w:r>
    </w:p>
    <w:p w:rsidR="00726A0D" w:rsidRPr="004A415E" w:rsidRDefault="00726A0D" w:rsidP="00E8034C">
      <w:pPr>
        <w:suppressAutoHyphens/>
        <w:autoSpaceDE w:val="0"/>
        <w:spacing w:before="5"/>
        <w:ind w:right="-425"/>
        <w:jc w:val="left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Карандаш стоит 3 рубля. Сколько стоят 9 таких карандашей.</w:t>
      </w:r>
    </w:p>
    <w:p w:rsidR="00726A0D" w:rsidRPr="004A415E" w:rsidRDefault="00726A0D" w:rsidP="00E8034C">
      <w:pPr>
        <w:suppressAutoHyphens/>
        <w:autoSpaceDE w:val="0"/>
        <w:spacing w:before="5"/>
        <w:ind w:right="-425"/>
        <w:jc w:val="left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3.Решите примеры:</w:t>
      </w:r>
    </w:p>
    <w:p w:rsidR="00726A0D" w:rsidRPr="004A415E" w:rsidRDefault="00726A0D" w:rsidP="003F5861">
      <w:pPr>
        <w:suppressAutoHyphens/>
        <w:autoSpaceDE w:val="0"/>
        <w:spacing w:before="5"/>
        <w:ind w:right="-425" w:firstLine="708"/>
        <w:jc w:val="left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(17-8)×2=</w:t>
      </w:r>
      <w:r w:rsidR="00230E64" w:rsidRPr="00230E64">
        <w:rPr>
          <w:rFonts w:eastAsia="Times New Roman"/>
          <w:lang w:eastAsia="ar-SA"/>
        </w:rPr>
        <w:tab/>
      </w:r>
      <w:r w:rsidR="00230E64" w:rsidRPr="00230E64">
        <w:rPr>
          <w:rFonts w:eastAsia="Times New Roman"/>
          <w:lang w:eastAsia="ar-SA"/>
        </w:rPr>
        <w:tab/>
      </w:r>
      <w:r w:rsidRPr="004A415E">
        <w:rPr>
          <w:rFonts w:eastAsia="Times New Roman"/>
          <w:lang w:eastAsia="ar-SA"/>
        </w:rPr>
        <w:t>(21-6):3=</w:t>
      </w:r>
      <w:r w:rsidR="00230E64" w:rsidRPr="00230E64">
        <w:rPr>
          <w:rFonts w:eastAsia="Times New Roman"/>
          <w:lang w:eastAsia="ar-SA"/>
        </w:rPr>
        <w:tab/>
      </w:r>
      <w:r w:rsidR="00230E64" w:rsidRPr="00230E64">
        <w:rPr>
          <w:rFonts w:eastAsia="Times New Roman"/>
          <w:lang w:eastAsia="ar-SA"/>
        </w:rPr>
        <w:tab/>
      </w:r>
      <w:r w:rsidRPr="004A415E">
        <w:rPr>
          <w:rFonts w:eastAsia="Times New Roman"/>
          <w:lang w:eastAsia="ar-SA"/>
        </w:rPr>
        <w:t>18:6×3=</w:t>
      </w:r>
      <w:r w:rsidR="00230E64" w:rsidRPr="00230E64">
        <w:rPr>
          <w:rFonts w:eastAsia="Times New Roman"/>
          <w:lang w:eastAsia="ar-SA"/>
        </w:rPr>
        <w:tab/>
      </w:r>
      <w:r w:rsidR="00230E64" w:rsidRPr="00230E64">
        <w:rPr>
          <w:rFonts w:eastAsia="Times New Roman"/>
          <w:lang w:eastAsia="ar-SA"/>
        </w:rPr>
        <w:tab/>
      </w:r>
      <w:r w:rsidRPr="004A415E">
        <w:rPr>
          <w:rFonts w:eastAsia="Times New Roman"/>
          <w:lang w:eastAsia="ar-SA"/>
        </w:rPr>
        <w:t>8×3-5=</w:t>
      </w:r>
    </w:p>
    <w:p w:rsidR="00726A0D" w:rsidRPr="00566C34" w:rsidRDefault="00726A0D" w:rsidP="003F5861">
      <w:pPr>
        <w:suppressAutoHyphens/>
        <w:autoSpaceDE w:val="0"/>
        <w:spacing w:before="5"/>
        <w:ind w:right="-425" w:firstLine="708"/>
        <w:jc w:val="left"/>
        <w:rPr>
          <w:rFonts w:eastAsia="Times New Roman"/>
          <w:lang w:eastAsia="ar-SA"/>
        </w:rPr>
      </w:pPr>
      <w:r w:rsidRPr="004A415E">
        <w:rPr>
          <w:rFonts w:eastAsia="Times New Roman"/>
          <w:lang w:eastAsia="ar-SA"/>
        </w:rPr>
        <w:t>82-66=</w:t>
      </w:r>
      <w:r w:rsidR="00230E64" w:rsidRPr="00230E64">
        <w:rPr>
          <w:rFonts w:eastAsia="Times New Roman"/>
          <w:lang w:eastAsia="ar-SA"/>
        </w:rPr>
        <w:tab/>
      </w:r>
      <w:r w:rsidR="00230E64" w:rsidRPr="00230E64">
        <w:rPr>
          <w:rFonts w:eastAsia="Times New Roman"/>
          <w:lang w:eastAsia="ar-SA"/>
        </w:rPr>
        <w:tab/>
      </w:r>
      <w:r w:rsidR="00230E64" w:rsidRPr="00230E64">
        <w:rPr>
          <w:rFonts w:eastAsia="Times New Roman"/>
          <w:lang w:eastAsia="ar-SA"/>
        </w:rPr>
        <w:tab/>
      </w:r>
      <w:r w:rsidRPr="004A415E">
        <w:rPr>
          <w:rFonts w:eastAsia="Times New Roman"/>
          <w:lang w:eastAsia="ar-SA"/>
        </w:rPr>
        <w:t>49+26=</w:t>
      </w:r>
      <w:r w:rsidR="00230E64">
        <w:rPr>
          <w:rFonts w:eastAsia="Times New Roman"/>
          <w:lang w:eastAsia="ar-SA"/>
        </w:rPr>
        <w:tab/>
      </w:r>
      <w:r w:rsidR="00230E64">
        <w:rPr>
          <w:rFonts w:eastAsia="Times New Roman"/>
          <w:lang w:eastAsia="ar-SA"/>
        </w:rPr>
        <w:tab/>
      </w:r>
      <w:r w:rsidRPr="00566C34">
        <w:rPr>
          <w:rFonts w:eastAsia="Times New Roman"/>
          <w:lang w:eastAsia="ar-SA"/>
        </w:rPr>
        <w:t>28+11=</w:t>
      </w:r>
      <w:r w:rsidR="00230E64" w:rsidRPr="00230E64">
        <w:rPr>
          <w:rFonts w:eastAsia="Times New Roman"/>
          <w:lang w:eastAsia="ar-SA"/>
        </w:rPr>
        <w:tab/>
      </w:r>
      <w:r w:rsidR="00230E64" w:rsidRPr="00230E64">
        <w:rPr>
          <w:rFonts w:eastAsia="Times New Roman"/>
          <w:lang w:eastAsia="ar-SA"/>
        </w:rPr>
        <w:tab/>
      </w:r>
      <w:r w:rsidRPr="00566C34">
        <w:rPr>
          <w:rFonts w:eastAsia="Times New Roman"/>
          <w:lang w:eastAsia="ar-SA"/>
        </w:rPr>
        <w:t>94-50=</w:t>
      </w:r>
    </w:p>
    <w:p w:rsidR="00726A0D" w:rsidRPr="006D69D5" w:rsidRDefault="00726A0D" w:rsidP="00E8034C">
      <w:pPr>
        <w:pStyle w:val="Style13"/>
        <w:widowControl/>
        <w:spacing w:before="206" w:line="240" w:lineRule="auto"/>
        <w:ind w:right="-425"/>
        <w:jc w:val="both"/>
      </w:pPr>
      <w:r w:rsidRPr="00566C34">
        <w:t xml:space="preserve">4.Сравните:  38+12…12+39       7+7+7+7…7+7+7    </w:t>
      </w:r>
      <w:r w:rsidR="006D6001" w:rsidRPr="006D69D5">
        <w:t xml:space="preserve">                                                                                                          </w:t>
      </w:r>
      <w:r w:rsidRPr="00566C34">
        <w:t xml:space="preserve">     </w:t>
      </w:r>
    </w:p>
    <w:p w:rsidR="00726A0D" w:rsidRPr="00566C34" w:rsidRDefault="00C34F9C" w:rsidP="00E8034C">
      <w:pPr>
        <w:tabs>
          <w:tab w:val="left" w:pos="494"/>
        </w:tabs>
        <w:suppressAutoHyphens/>
        <w:autoSpaceDE w:val="0"/>
        <w:ind w:right="-425"/>
        <w:jc w:val="left"/>
        <w:rPr>
          <w:rFonts w:eastAsia="Times New Roman"/>
          <w:iCs/>
          <w:lang w:eastAsia="ar-SA"/>
        </w:rPr>
      </w:pPr>
      <w:r w:rsidRPr="00C34F9C">
        <w:rPr>
          <w:rFonts w:eastAsia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6" type="#_x0000_t202" style="position:absolute;margin-left:575.35pt;margin-top:-4.1pt;width:48.65pt;height:57.05pt;z-index:251658240;visibility:visible;mso-wrap-distance-left:9.05pt;mso-wrap-distance-right:9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" stroked="f">
            <v:fill opacity="0"/>
            <v:textbox style="mso-next-textbox:#Поле 12" inset="0,0,0,0">
              <w:txbxContent>
                <w:tbl>
                  <w:tblPr>
                    <w:tblW w:w="0" w:type="auto"/>
                    <w:tblInd w:w="40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000"/>
                  </w:tblPr>
                  <w:tblGrid>
                    <w:gridCol w:w="317"/>
                    <w:gridCol w:w="302"/>
                    <w:gridCol w:w="377"/>
                  </w:tblGrid>
                  <w:tr w:rsidR="008D5224"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5"/>
                          <w:widowControl/>
                          <w:snapToGrid w:val="0"/>
                          <w:rPr>
                            <w:rStyle w:val="FontStyle97"/>
                            <w:sz w:val="24"/>
                            <w:szCs w:val="24"/>
                          </w:rPr>
                        </w:pPr>
                        <w:r>
                          <w:rPr>
                            <w:rStyle w:val="FontStyle97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5"/>
                          <w:widowControl/>
                          <w:snapToGrid w:val="0"/>
                          <w:rPr>
                            <w:rStyle w:val="FontStyle97"/>
                            <w:sz w:val="24"/>
                            <w:szCs w:val="24"/>
                          </w:rPr>
                        </w:pPr>
                        <w:r>
                          <w:rPr>
                            <w:rStyle w:val="FontStyle97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6"/>
                          <w:widowControl/>
                          <w:snapToGrid w:val="0"/>
                        </w:pPr>
                      </w:p>
                    </w:tc>
                  </w:tr>
                  <w:tr w:rsidR="008D5224"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6"/>
                          <w:widowControl/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6"/>
                          <w:widowControl/>
                          <w:snapToGrid w:val="0"/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6"/>
                          <w:widowControl/>
                          <w:snapToGrid w:val="0"/>
                        </w:pPr>
                      </w:p>
                    </w:tc>
                  </w:tr>
                  <w:tr w:rsidR="008D5224"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6"/>
                          <w:widowControl/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6"/>
                          <w:widowControl/>
                          <w:snapToGrid w:val="0"/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5"/>
                          <w:widowControl/>
                          <w:snapToGrid w:val="0"/>
                          <w:rPr>
                            <w:rStyle w:val="FontStyle97"/>
                            <w:sz w:val="24"/>
                            <w:szCs w:val="24"/>
                          </w:rPr>
                        </w:pPr>
                        <w:r>
                          <w:rPr>
                            <w:rStyle w:val="FontStyle97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</w:tr>
                </w:tbl>
                <w:p w:rsidR="008D5224" w:rsidRDefault="008D5224" w:rsidP="00726A0D"/>
              </w:txbxContent>
            </v:textbox>
            <w10:wrap type="square" side="largest" anchorx="page"/>
          </v:shape>
        </w:pict>
      </w:r>
      <w:r w:rsidR="00726A0D" w:rsidRPr="00566C34">
        <w:rPr>
          <w:rFonts w:eastAsia="Times New Roman"/>
          <w:lang w:eastAsia="ar-SA"/>
        </w:rPr>
        <w:t>5.</w:t>
      </w:r>
      <w:r w:rsidR="00726A0D" w:rsidRPr="00566C34">
        <w:rPr>
          <w:rFonts w:eastAsia="Times New Roman"/>
          <w:lang w:eastAsia="ar-SA"/>
        </w:rPr>
        <w:tab/>
      </w:r>
      <w:r w:rsidR="00726A0D" w:rsidRPr="00566C34">
        <w:rPr>
          <w:rFonts w:eastAsia="Times New Roman"/>
          <w:iCs/>
          <w:lang w:eastAsia="ar-SA"/>
        </w:rPr>
        <w:t xml:space="preserve">Найдите периметр прямоугольника со сторонами </w:t>
      </w:r>
      <w:smartTag w:uri="urn:schemas-microsoft-com:office:smarttags" w:element="metricconverter">
        <w:smartTagPr>
          <w:attr w:name="ProductID" w:val="4 см"/>
        </w:smartTagPr>
        <w:r w:rsidR="00726A0D" w:rsidRPr="00566C34">
          <w:rPr>
            <w:rFonts w:eastAsia="Times New Roman"/>
            <w:iCs/>
            <w:lang w:eastAsia="ar-SA"/>
          </w:rPr>
          <w:t>4 см</w:t>
        </w:r>
      </w:smartTag>
      <w:r w:rsidR="00726A0D" w:rsidRPr="00566C34">
        <w:rPr>
          <w:rFonts w:eastAsia="Times New Roman"/>
          <w:iCs/>
          <w:lang w:eastAsia="ar-SA"/>
        </w:rPr>
        <w:t xml:space="preserve"> и </w:t>
      </w:r>
      <w:smartTag w:uri="urn:schemas-microsoft-com:office:smarttags" w:element="metricconverter">
        <w:smartTagPr>
          <w:attr w:name="ProductID" w:val="2 см"/>
        </w:smartTagPr>
        <w:r w:rsidR="00726A0D" w:rsidRPr="00566C34">
          <w:rPr>
            <w:rFonts w:eastAsia="Times New Roman"/>
            <w:iCs/>
            <w:lang w:eastAsia="ar-SA"/>
          </w:rPr>
          <w:t>2 см</w:t>
        </w:r>
      </w:smartTag>
      <w:r w:rsidR="00726A0D" w:rsidRPr="00566C34">
        <w:rPr>
          <w:rFonts w:eastAsia="Times New Roman"/>
          <w:iCs/>
          <w:lang w:eastAsia="ar-SA"/>
        </w:rPr>
        <w:t>.</w:t>
      </w:r>
    </w:p>
    <w:p w:rsidR="00726A0D" w:rsidRPr="00566C34" w:rsidRDefault="00726A0D" w:rsidP="00E8034C">
      <w:pPr>
        <w:tabs>
          <w:tab w:val="left" w:pos="494"/>
        </w:tabs>
        <w:suppressAutoHyphens/>
        <w:autoSpaceDE w:val="0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6.</w:t>
      </w:r>
      <w:r w:rsidRPr="00566C34">
        <w:rPr>
          <w:rFonts w:eastAsia="Times New Roman"/>
          <w:iCs/>
          <w:lang w:eastAsia="ar-SA"/>
        </w:rPr>
        <w:tab/>
        <w:t xml:space="preserve">Заполните пустые клетки, чтобы сумма цифр по диагонали, </w:t>
      </w:r>
    </w:p>
    <w:p w:rsidR="00726A0D" w:rsidRPr="00566C34" w:rsidRDefault="00726A0D" w:rsidP="00E8034C">
      <w:pPr>
        <w:tabs>
          <w:tab w:val="left" w:pos="494"/>
        </w:tabs>
        <w:suppressAutoHyphens/>
        <w:autoSpaceDE w:val="0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по горизонтали и по вертикали была равна 33:</w:t>
      </w:r>
    </w:p>
    <w:p w:rsidR="00726A0D" w:rsidRPr="006D69D5" w:rsidRDefault="00726A0D" w:rsidP="00E8034C">
      <w:pPr>
        <w:suppressAutoHyphens/>
        <w:spacing w:after="115"/>
        <w:ind w:right="-425"/>
        <w:jc w:val="left"/>
        <w:rPr>
          <w:rFonts w:eastAsia="Times New Roman"/>
          <w:lang w:eastAsia="ar-SA"/>
        </w:rPr>
      </w:pPr>
    </w:p>
    <w:p w:rsidR="006D6001" w:rsidRPr="006D69D5" w:rsidRDefault="006D6001" w:rsidP="00E8034C">
      <w:pPr>
        <w:suppressAutoHyphens/>
        <w:spacing w:after="115"/>
        <w:ind w:right="-425"/>
        <w:jc w:val="left"/>
        <w:rPr>
          <w:rFonts w:eastAsia="Times New Roman"/>
          <w:lang w:eastAsia="ar-SA"/>
        </w:rPr>
      </w:pPr>
    </w:p>
    <w:p w:rsidR="00726A0D" w:rsidRPr="00566C34" w:rsidRDefault="00726A0D" w:rsidP="00E8034C">
      <w:pPr>
        <w:suppressAutoHyphens/>
        <w:autoSpaceDE w:val="0"/>
        <w:ind w:right="-425"/>
        <w:jc w:val="left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spacing w:val="30"/>
          <w:lang w:eastAsia="ar-SA"/>
        </w:rPr>
        <w:t>II</w:t>
      </w:r>
      <w:r w:rsidRPr="00566C34">
        <w:rPr>
          <w:rFonts w:eastAsia="Times New Roman"/>
          <w:b/>
          <w:bCs/>
          <w:lang w:eastAsia="ar-SA"/>
        </w:rPr>
        <w:t xml:space="preserve"> вариант</w:t>
      </w:r>
    </w:p>
    <w:p w:rsidR="00726A0D" w:rsidRPr="00566C34" w:rsidRDefault="00726A0D" w:rsidP="00E8034C">
      <w:pPr>
        <w:suppressAutoHyphens/>
        <w:autoSpaceDE w:val="0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1.. Решите задачу:</w:t>
      </w:r>
    </w:p>
    <w:p w:rsidR="00726A0D" w:rsidRPr="00566C34" w:rsidRDefault="00726A0D" w:rsidP="00E8034C">
      <w:pPr>
        <w:suppressAutoHyphens/>
        <w:autoSpaceDE w:val="0"/>
        <w:spacing w:before="5"/>
        <w:ind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В первый день школьники окопали 18 деревьев, во второй - 12 де</w:t>
      </w:r>
      <w:r w:rsidRPr="00566C34">
        <w:rPr>
          <w:rFonts w:eastAsia="Times New Roman"/>
          <w:lang w:eastAsia="ar-SA"/>
        </w:rPr>
        <w:softHyphen/>
        <w:t>ревьев. После этого им осталось окопать 14 деревьев. Сколько деревьев было нужно окопать школьникам?</w:t>
      </w:r>
    </w:p>
    <w:p w:rsidR="00726A0D" w:rsidRPr="00566C34" w:rsidRDefault="00726A0D" w:rsidP="00E8034C">
      <w:pPr>
        <w:suppressAutoHyphens/>
        <w:autoSpaceDE w:val="0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2. Решите задачу:</w:t>
      </w:r>
    </w:p>
    <w:p w:rsidR="00726A0D" w:rsidRPr="00566C34" w:rsidRDefault="00726A0D" w:rsidP="00E8034C">
      <w:pPr>
        <w:suppressAutoHyphens/>
        <w:autoSpaceDE w:val="0"/>
        <w:spacing w:before="24"/>
        <w:ind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 xml:space="preserve">В пакете </w:t>
      </w:r>
      <w:smartTag w:uri="urn:schemas-microsoft-com:office:smarttags" w:element="metricconverter">
        <w:smartTagPr>
          <w:attr w:name="ProductID" w:val="7 кг"/>
        </w:smartTagPr>
        <w:r w:rsidRPr="00566C34">
          <w:rPr>
            <w:rFonts w:eastAsia="Times New Roman"/>
            <w:lang w:eastAsia="ar-SA"/>
          </w:rPr>
          <w:t>7 кг</w:t>
        </w:r>
      </w:smartTag>
      <w:r w:rsidRPr="00566C34">
        <w:rPr>
          <w:rFonts w:eastAsia="Times New Roman"/>
          <w:lang w:eastAsia="ar-SA"/>
        </w:rPr>
        <w:t xml:space="preserve"> картофеля. Сколько килограмм картофеля в трёх таких пакетах?</w:t>
      </w:r>
    </w:p>
    <w:p w:rsidR="00726A0D" w:rsidRPr="00566C34" w:rsidRDefault="00726A0D" w:rsidP="00E8034C">
      <w:pPr>
        <w:tabs>
          <w:tab w:val="left" w:pos="490"/>
        </w:tabs>
        <w:suppressAutoHyphens/>
        <w:autoSpaceDE w:val="0"/>
        <w:spacing w:before="5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3.</w:t>
      </w:r>
      <w:r w:rsidRPr="00566C34">
        <w:rPr>
          <w:rFonts w:eastAsia="Times New Roman"/>
          <w:iCs/>
          <w:lang w:eastAsia="ar-SA"/>
        </w:rPr>
        <w:tab/>
        <w:t>Решите примеры:</w:t>
      </w:r>
    </w:p>
    <w:p w:rsidR="006D6001" w:rsidRDefault="00726A0D" w:rsidP="006D6001">
      <w:pPr>
        <w:pStyle w:val="Style9"/>
        <w:widowControl/>
        <w:spacing w:line="206" w:lineRule="exact"/>
        <w:rPr>
          <w:rStyle w:val="FontStyle97"/>
          <w:spacing w:val="30"/>
          <w:sz w:val="24"/>
          <w:szCs w:val="24"/>
        </w:rPr>
      </w:pPr>
      <w:r w:rsidRPr="00566C34">
        <w:t>(24 - 6):2 =</w:t>
      </w:r>
      <w:r w:rsidR="006D6001" w:rsidRPr="006D6001">
        <w:tab/>
      </w:r>
      <w:r w:rsidR="006D6001" w:rsidRPr="006D6001">
        <w:tab/>
      </w:r>
      <w:r w:rsidR="006D6001">
        <w:t>87 -38 =</w:t>
      </w:r>
      <w:r w:rsidR="006D6001" w:rsidRPr="006D6001">
        <w:t xml:space="preserve"> </w:t>
      </w:r>
      <w:r w:rsidR="006D6001" w:rsidRPr="006D6001">
        <w:tab/>
      </w:r>
      <w:r w:rsidR="006D6001" w:rsidRPr="006D6001">
        <w:tab/>
      </w:r>
      <w:r w:rsidR="006D6001" w:rsidRPr="006D6001">
        <w:tab/>
      </w:r>
      <w:r w:rsidR="006D6001">
        <w:rPr>
          <w:rStyle w:val="FontStyle97"/>
          <w:spacing w:val="30"/>
          <w:sz w:val="24"/>
          <w:szCs w:val="24"/>
        </w:rPr>
        <w:t>26+18=</w:t>
      </w:r>
      <w:r w:rsidR="006D6001" w:rsidRPr="006D6001">
        <w:rPr>
          <w:rStyle w:val="FontStyle97"/>
          <w:spacing w:val="30"/>
          <w:sz w:val="24"/>
          <w:szCs w:val="24"/>
        </w:rPr>
        <w:tab/>
      </w:r>
      <w:r w:rsidR="006D6001" w:rsidRPr="006D6001">
        <w:rPr>
          <w:rStyle w:val="FontStyle97"/>
          <w:spacing w:val="30"/>
          <w:sz w:val="24"/>
          <w:szCs w:val="24"/>
        </w:rPr>
        <w:tab/>
      </w:r>
      <w:r w:rsidR="006D6001">
        <w:rPr>
          <w:rStyle w:val="FontStyle97"/>
          <w:spacing w:val="30"/>
          <w:sz w:val="24"/>
          <w:szCs w:val="24"/>
        </w:rPr>
        <w:t xml:space="preserve">73+17= </w:t>
      </w:r>
    </w:p>
    <w:p w:rsidR="00726A0D" w:rsidRPr="00985DB9" w:rsidRDefault="006D6001" w:rsidP="006D6001">
      <w:pPr>
        <w:pStyle w:val="Style9"/>
        <w:widowControl/>
        <w:spacing w:line="206" w:lineRule="exact"/>
        <w:rPr>
          <w:spacing w:val="30"/>
        </w:rPr>
      </w:pPr>
      <w:r>
        <w:rPr>
          <w:rStyle w:val="FontStyle97"/>
          <w:sz w:val="24"/>
          <w:szCs w:val="24"/>
        </w:rPr>
        <w:t>93 - 40 =</w:t>
      </w:r>
      <w:r w:rsidRPr="006D6001">
        <w:rPr>
          <w:rStyle w:val="FontStyle97"/>
          <w:sz w:val="24"/>
          <w:szCs w:val="24"/>
        </w:rPr>
        <w:tab/>
      </w:r>
      <w:r w:rsidRPr="006D6001">
        <w:rPr>
          <w:rStyle w:val="FontStyle97"/>
          <w:sz w:val="24"/>
          <w:szCs w:val="24"/>
        </w:rPr>
        <w:tab/>
      </w:r>
      <w:r w:rsidR="00726A0D" w:rsidRPr="00566C34">
        <w:rPr>
          <w:spacing w:val="30"/>
        </w:rPr>
        <w:t>(15-8)3=</w:t>
      </w:r>
      <w:r w:rsidRPr="006D6001">
        <w:rPr>
          <w:spacing w:val="30"/>
        </w:rPr>
        <w:tab/>
      </w:r>
      <w:r w:rsidRPr="006D6001">
        <w:rPr>
          <w:spacing w:val="30"/>
        </w:rPr>
        <w:tab/>
      </w:r>
      <w:r w:rsidRPr="006D6001">
        <w:rPr>
          <w:spacing w:val="30"/>
        </w:rPr>
        <w:tab/>
      </w:r>
      <w:r w:rsidR="00726A0D" w:rsidRPr="00566C34">
        <w:rPr>
          <w:spacing w:val="30"/>
        </w:rPr>
        <w:t>12:6-9=</w:t>
      </w:r>
      <w:r>
        <w:rPr>
          <w:spacing w:val="30"/>
        </w:rPr>
        <w:tab/>
      </w:r>
      <w:r>
        <w:rPr>
          <w:spacing w:val="30"/>
        </w:rPr>
        <w:tab/>
      </w:r>
      <w:r w:rsidR="00726A0D" w:rsidRPr="00566C34">
        <w:rPr>
          <w:spacing w:val="30"/>
        </w:rPr>
        <w:t>3×7-12=</w:t>
      </w:r>
    </w:p>
    <w:p w:rsidR="006D6001" w:rsidRPr="00985DB9" w:rsidRDefault="006D6001" w:rsidP="006D6001">
      <w:pPr>
        <w:pStyle w:val="Style9"/>
        <w:widowControl/>
        <w:spacing w:line="206" w:lineRule="exact"/>
      </w:pPr>
    </w:p>
    <w:p w:rsidR="003F5861" w:rsidRPr="006D6001" w:rsidRDefault="00726A0D" w:rsidP="006D6001">
      <w:pPr>
        <w:tabs>
          <w:tab w:val="left" w:pos="490"/>
        </w:tabs>
        <w:suppressAutoHyphens/>
        <w:autoSpaceDE w:val="0"/>
        <w:ind w:right="-425"/>
        <w:jc w:val="left"/>
        <w:rPr>
          <w:rStyle w:val="FontStyle97"/>
          <w:rFonts w:eastAsia="Times New Roman"/>
          <w:iCs/>
          <w:sz w:val="24"/>
          <w:szCs w:val="24"/>
          <w:lang w:eastAsia="ar-SA"/>
        </w:rPr>
      </w:pPr>
      <w:r w:rsidRPr="00566C34">
        <w:rPr>
          <w:rFonts w:eastAsia="Times New Roman"/>
          <w:iCs/>
          <w:lang w:eastAsia="ar-SA"/>
        </w:rPr>
        <w:t>4.</w:t>
      </w:r>
      <w:r w:rsidRPr="00566C34">
        <w:rPr>
          <w:rFonts w:eastAsia="Times New Roman"/>
          <w:iCs/>
          <w:lang w:eastAsia="ar-SA"/>
        </w:rPr>
        <w:tab/>
        <w:t>Сравните:</w:t>
      </w:r>
      <w:r w:rsidR="006D6001" w:rsidRPr="006D6001">
        <w:rPr>
          <w:rFonts w:eastAsia="Times New Roman"/>
          <w:iCs/>
          <w:lang w:eastAsia="ar-SA"/>
        </w:rPr>
        <w:t xml:space="preserve">      </w:t>
      </w:r>
      <w:r w:rsidRPr="00566C34">
        <w:t>46+ 14...46+ 15</w:t>
      </w:r>
      <w:r w:rsidR="003F5861" w:rsidRPr="003F5861">
        <w:tab/>
      </w:r>
      <w:r w:rsidR="003F5861" w:rsidRPr="003F5861">
        <w:tab/>
      </w:r>
      <w:r w:rsidR="003F5861">
        <w:rPr>
          <w:rStyle w:val="FontStyle97"/>
          <w:sz w:val="24"/>
          <w:szCs w:val="24"/>
        </w:rPr>
        <w:t>5 + 5 + 5... 5 + 5</w:t>
      </w:r>
    </w:p>
    <w:p w:rsidR="00726A0D" w:rsidRPr="003F5861" w:rsidRDefault="00726A0D" w:rsidP="00E8034C">
      <w:pPr>
        <w:suppressAutoHyphens/>
        <w:autoSpaceDE w:val="0"/>
        <w:ind w:right="-425"/>
        <w:jc w:val="left"/>
        <w:rPr>
          <w:rFonts w:eastAsia="Times New Roman"/>
          <w:lang w:eastAsia="ar-SA"/>
        </w:rPr>
      </w:pPr>
    </w:p>
    <w:p w:rsidR="00726A0D" w:rsidRPr="00566C34" w:rsidRDefault="00726A0D" w:rsidP="00E8034C">
      <w:pPr>
        <w:tabs>
          <w:tab w:val="left" w:pos="480"/>
        </w:tabs>
        <w:suppressAutoHyphens/>
        <w:autoSpaceDE w:val="0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5.</w:t>
      </w:r>
      <w:r w:rsidRPr="00566C34">
        <w:rPr>
          <w:rFonts w:eastAsia="Times New Roman"/>
          <w:iCs/>
          <w:lang w:eastAsia="ar-SA"/>
        </w:rPr>
        <w:tab/>
        <w:t xml:space="preserve">Найдите периметр прямоугольника со сторонами З см и </w:t>
      </w:r>
      <w:smartTag w:uri="urn:schemas-microsoft-com:office:smarttags" w:element="metricconverter">
        <w:smartTagPr>
          <w:attr w:name="ProductID" w:val="5 см"/>
        </w:smartTagPr>
        <w:r w:rsidRPr="00566C34">
          <w:rPr>
            <w:rFonts w:eastAsia="Times New Roman"/>
            <w:iCs/>
            <w:lang w:eastAsia="ar-SA"/>
          </w:rPr>
          <w:t>5 см</w:t>
        </w:r>
      </w:smartTag>
      <w:r w:rsidRPr="00566C34">
        <w:rPr>
          <w:rFonts w:eastAsia="Times New Roman"/>
          <w:iCs/>
          <w:lang w:eastAsia="ar-SA"/>
        </w:rPr>
        <w:t>.</w:t>
      </w:r>
    </w:p>
    <w:p w:rsidR="00726A0D" w:rsidRPr="00566C34" w:rsidRDefault="00C34F9C" w:rsidP="00E8034C">
      <w:pPr>
        <w:tabs>
          <w:tab w:val="left" w:pos="446"/>
        </w:tabs>
        <w:suppressAutoHyphens/>
        <w:autoSpaceDE w:val="0"/>
        <w:ind w:right="-425"/>
        <w:jc w:val="left"/>
        <w:rPr>
          <w:rFonts w:eastAsia="Times New Roman"/>
          <w:iCs/>
          <w:lang w:eastAsia="ar-SA"/>
        </w:rPr>
      </w:pPr>
      <w:r w:rsidRPr="00C34F9C">
        <w:rPr>
          <w:rFonts w:eastAsia="Times New Roman"/>
          <w:noProof/>
          <w:lang w:eastAsia="ru-RU"/>
        </w:rPr>
        <w:pict>
          <v:shape id="Поле 10" o:spid="_x0000_s1028" type="#_x0000_t202" style="position:absolute;margin-left:458.05pt;margin-top:28.9pt;width:67.25pt;height:74.5pt;z-index:251661312;visibility:visible;mso-wrap-distance-left:9.05pt;mso-wrap-distance-right:9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" stroked="f">
            <v:fill opacity="0"/>
            <v:textbox style="mso-next-textbox:#Поле 10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12"/>
                    <w:gridCol w:w="498"/>
                    <w:gridCol w:w="558"/>
                  </w:tblGrid>
                  <w:tr w:rsidR="008D5224">
                    <w:tc>
                      <w:tcPr>
                        <w:tcW w:w="3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4"/>
                          <w:widowControl/>
                          <w:snapToGrid w:val="0"/>
                          <w:spacing w:before="19"/>
                          <w:jc w:val="both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4"/>
                          <w:widowControl/>
                          <w:snapToGrid w:val="0"/>
                          <w:spacing w:before="19"/>
                          <w:jc w:val="bot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4"/>
                          <w:widowControl/>
                          <w:snapToGrid w:val="0"/>
                          <w:spacing w:before="19"/>
                          <w:jc w:val="both"/>
                        </w:pPr>
                      </w:p>
                    </w:tc>
                  </w:tr>
                  <w:tr w:rsidR="008D5224">
                    <w:tc>
                      <w:tcPr>
                        <w:tcW w:w="3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4"/>
                          <w:widowControl/>
                          <w:snapToGrid w:val="0"/>
                          <w:spacing w:before="19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4"/>
                          <w:widowControl/>
                          <w:snapToGrid w:val="0"/>
                          <w:spacing w:before="19"/>
                          <w:jc w:val="both"/>
                          <w:rPr>
                            <w:rStyle w:val="FontStyle98"/>
                            <w:rFonts w:ascii="Franklin Gothic Book" w:hAnsi="Franklin Gothic Book" w:cs="Franklin Gothic Book"/>
                          </w:rPr>
                        </w:pPr>
                        <w:r>
                          <w:rPr>
                            <w:rStyle w:val="FontStyle98"/>
                            <w:rFonts w:ascii="Franklin Gothic Book" w:hAnsi="Franklin Gothic Book" w:cs="Franklin Gothic Book"/>
                          </w:rPr>
                          <w:t>11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4"/>
                          <w:widowControl/>
                          <w:snapToGrid w:val="0"/>
                          <w:spacing w:before="19"/>
                          <w:jc w:val="both"/>
                          <w:rPr>
                            <w:rStyle w:val="FontStyle98"/>
                            <w:rFonts w:ascii="Franklin Gothic Book" w:hAnsi="Franklin Gothic Book" w:cs="Franklin Gothic Book"/>
                          </w:rPr>
                        </w:pPr>
                        <w:r>
                          <w:rPr>
                            <w:rStyle w:val="FontStyle98"/>
                            <w:rFonts w:ascii="Franklin Gothic Book" w:hAnsi="Franklin Gothic Book" w:cs="Franklin Gothic Book"/>
                          </w:rPr>
                          <w:t>13</w:t>
                        </w:r>
                      </w:p>
                    </w:tc>
                  </w:tr>
                  <w:tr w:rsidR="008D5224">
                    <w:tc>
                      <w:tcPr>
                        <w:tcW w:w="3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4"/>
                          <w:widowControl/>
                          <w:snapToGrid w:val="0"/>
                          <w:spacing w:before="19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4"/>
                          <w:widowControl/>
                          <w:snapToGrid w:val="0"/>
                          <w:spacing w:before="19"/>
                          <w:jc w:val="bot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5224" w:rsidRDefault="008D5224">
                        <w:pPr>
                          <w:pStyle w:val="Style4"/>
                          <w:widowControl/>
                          <w:snapToGrid w:val="0"/>
                          <w:spacing w:before="19"/>
                          <w:jc w:val="both"/>
                          <w:rPr>
                            <w:rStyle w:val="FontStyle98"/>
                            <w:rFonts w:ascii="Franklin Gothic Book" w:hAnsi="Franklin Gothic Book" w:cs="Franklin Gothic Book"/>
                          </w:rPr>
                        </w:pPr>
                        <w:r>
                          <w:rPr>
                            <w:rStyle w:val="FontStyle98"/>
                            <w:rFonts w:ascii="Franklin Gothic Book" w:hAnsi="Franklin Gothic Book" w:cs="Franklin Gothic Book"/>
                          </w:rPr>
                          <w:t>12</w:t>
                        </w:r>
                      </w:p>
                    </w:tc>
                  </w:tr>
                </w:tbl>
                <w:p w:rsidR="008D5224" w:rsidRDefault="008D5224" w:rsidP="00726A0D"/>
              </w:txbxContent>
            </v:textbox>
            <w10:wrap type="square" side="largest" anchorx="page"/>
          </v:shape>
        </w:pict>
      </w:r>
      <w:r w:rsidR="00726A0D" w:rsidRPr="00566C34">
        <w:rPr>
          <w:rFonts w:eastAsia="Times New Roman"/>
          <w:iCs/>
          <w:lang w:eastAsia="ar-SA"/>
        </w:rPr>
        <w:t>6.</w:t>
      </w:r>
      <w:r w:rsidR="00726A0D" w:rsidRPr="00566C34">
        <w:rPr>
          <w:rFonts w:eastAsia="Times New Roman"/>
          <w:iCs/>
          <w:lang w:eastAsia="ar-SA"/>
        </w:rPr>
        <w:tab/>
        <w:t>Заполните пустые клетки, чтобы сумма цифр по диагонали, по гори-</w:t>
      </w:r>
      <w:r w:rsidR="00726A0D" w:rsidRPr="00566C34">
        <w:rPr>
          <w:rFonts w:eastAsia="Times New Roman"/>
          <w:iCs/>
          <w:lang w:eastAsia="ar-SA"/>
        </w:rPr>
        <w:br/>
        <w:t>зонтали и по вертикали была равна 33:</w:t>
      </w:r>
    </w:p>
    <w:p w:rsidR="004A415E" w:rsidRDefault="004A415E" w:rsidP="00E8034C">
      <w:pPr>
        <w:suppressAutoHyphens/>
        <w:autoSpaceDE w:val="0"/>
        <w:spacing w:before="125"/>
        <w:ind w:right="-425"/>
        <w:rPr>
          <w:rFonts w:eastAsia="Times New Roman"/>
          <w:b/>
          <w:bCs/>
          <w:lang w:eastAsia="ar-SA"/>
        </w:rPr>
      </w:pPr>
    </w:p>
    <w:p w:rsidR="00230E64" w:rsidRPr="003F5861" w:rsidRDefault="00230E64" w:rsidP="00E8034C">
      <w:pPr>
        <w:suppressAutoHyphens/>
        <w:autoSpaceDE w:val="0"/>
        <w:spacing w:before="125"/>
        <w:ind w:right="-425"/>
        <w:jc w:val="center"/>
        <w:rPr>
          <w:rFonts w:eastAsia="Times New Roman"/>
          <w:b/>
          <w:bCs/>
          <w:lang w:eastAsia="ar-SA"/>
        </w:rPr>
      </w:pPr>
    </w:p>
    <w:p w:rsidR="00726A0D" w:rsidRPr="00566C34" w:rsidRDefault="00726A0D" w:rsidP="00E8034C">
      <w:pPr>
        <w:suppressAutoHyphens/>
        <w:autoSpaceDE w:val="0"/>
        <w:spacing w:before="125"/>
        <w:ind w:right="-425"/>
        <w:jc w:val="center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b/>
          <w:bCs/>
          <w:lang w:eastAsia="ar-SA"/>
        </w:rPr>
        <w:t>Контрольная работа №3 «Таблица умножения и деления»</w:t>
      </w:r>
    </w:p>
    <w:p w:rsidR="00726A0D" w:rsidRPr="00566C34" w:rsidRDefault="00726A0D" w:rsidP="00E8034C">
      <w:pPr>
        <w:suppressAutoHyphens/>
        <w:autoSpaceDE w:val="0"/>
        <w:spacing w:before="154"/>
        <w:ind w:right="-425"/>
        <w:jc w:val="left"/>
        <w:rPr>
          <w:rFonts w:eastAsia="Times New Roman"/>
          <w:b/>
          <w:bCs/>
          <w:lang w:eastAsia="ar-SA"/>
        </w:rPr>
      </w:pPr>
      <w:bookmarkStart w:id="1" w:name="OLE_LINK7"/>
      <w:bookmarkStart w:id="2" w:name="OLE_LINK8"/>
      <w:r w:rsidRPr="00566C34">
        <w:rPr>
          <w:rFonts w:eastAsia="Times New Roman"/>
          <w:b/>
          <w:bCs/>
          <w:lang w:eastAsia="ar-SA"/>
        </w:rPr>
        <w:t>I вариант</w:t>
      </w:r>
    </w:p>
    <w:p w:rsidR="00726A0D" w:rsidRPr="00566C34" w:rsidRDefault="00726A0D" w:rsidP="00E8034C">
      <w:pPr>
        <w:suppressAutoHyphens/>
        <w:autoSpaceDE w:val="0"/>
        <w:spacing w:before="53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spacing w:val="20"/>
          <w:lang w:eastAsia="ar-SA"/>
        </w:rPr>
        <w:t>1.</w:t>
      </w:r>
      <w:r w:rsidRPr="00566C34">
        <w:rPr>
          <w:rFonts w:eastAsia="Times New Roman"/>
          <w:iCs/>
          <w:lang w:eastAsia="ar-SA"/>
        </w:rPr>
        <w:t xml:space="preserve"> Решите задачу:</w:t>
      </w:r>
    </w:p>
    <w:p w:rsidR="00726A0D" w:rsidRPr="00566C34" w:rsidRDefault="00726A0D" w:rsidP="00E8034C">
      <w:pPr>
        <w:suppressAutoHyphens/>
        <w:autoSpaceDE w:val="0"/>
        <w:spacing w:before="24"/>
        <w:ind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 xml:space="preserve">В куске было </w:t>
      </w:r>
      <w:smartTag w:uri="urn:schemas-microsoft-com:office:smarttags" w:element="metricconverter">
        <w:smartTagPr>
          <w:attr w:name="ProductID" w:val="54 м"/>
        </w:smartTagPr>
        <w:r w:rsidRPr="00566C34">
          <w:rPr>
            <w:rFonts w:eastAsia="Times New Roman"/>
            <w:lang w:eastAsia="ar-SA"/>
          </w:rPr>
          <w:t>54 м</w:t>
        </w:r>
      </w:smartTag>
      <w:r w:rsidRPr="00566C34">
        <w:rPr>
          <w:rFonts w:eastAsia="Times New Roman"/>
          <w:lang w:eastAsia="ar-SA"/>
        </w:rPr>
        <w:t xml:space="preserve"> ткани. Из этой ткани сшили 9 курток, расходуя по </w:t>
      </w:r>
      <w:smartTag w:uri="urn:schemas-microsoft-com:office:smarttags" w:element="metricconverter">
        <w:smartTagPr>
          <w:attr w:name="ProductID" w:val="3 метра"/>
        </w:smartTagPr>
        <w:r w:rsidRPr="00566C34">
          <w:rPr>
            <w:rFonts w:eastAsia="Times New Roman"/>
            <w:lang w:eastAsia="ar-SA"/>
          </w:rPr>
          <w:t>3 метра</w:t>
        </w:r>
      </w:smartTag>
      <w:r w:rsidRPr="00566C34">
        <w:rPr>
          <w:rFonts w:eastAsia="Times New Roman"/>
          <w:lang w:eastAsia="ar-SA"/>
        </w:rPr>
        <w:t xml:space="preserve"> на каждую. Сколько метров ткани осталось в куске?</w:t>
      </w:r>
    </w:p>
    <w:p w:rsidR="00726A0D" w:rsidRPr="00566C34" w:rsidRDefault="00726A0D" w:rsidP="00E8034C">
      <w:pPr>
        <w:tabs>
          <w:tab w:val="left" w:pos="504"/>
        </w:tabs>
        <w:suppressAutoHyphens/>
        <w:autoSpaceDE w:val="0"/>
        <w:spacing w:before="19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2.</w:t>
      </w:r>
      <w:r w:rsidRPr="00566C34">
        <w:rPr>
          <w:rFonts w:eastAsia="Times New Roman"/>
          <w:iCs/>
          <w:lang w:eastAsia="ar-SA"/>
        </w:rPr>
        <w:tab/>
        <w:t>Решите примеры:</w:t>
      </w:r>
    </w:p>
    <w:p w:rsidR="00726A0D" w:rsidRPr="00566C34" w:rsidRDefault="00726A0D" w:rsidP="00E8034C">
      <w:pPr>
        <w:tabs>
          <w:tab w:val="left" w:pos="3312"/>
        </w:tabs>
        <w:suppressAutoHyphens/>
        <w:autoSpaceDE w:val="0"/>
        <w:spacing w:before="24"/>
        <w:ind w:right="-425"/>
        <w:jc w:val="left"/>
        <w:rPr>
          <w:rFonts w:eastAsia="Times New Roman"/>
          <w:spacing w:val="30"/>
          <w:lang w:eastAsia="ar-SA"/>
        </w:rPr>
      </w:pPr>
      <w:r w:rsidRPr="00566C34">
        <w:rPr>
          <w:rFonts w:eastAsia="Times New Roman"/>
          <w:spacing w:val="30"/>
          <w:lang w:eastAsia="ar-SA"/>
        </w:rPr>
        <w:t>63:7.4=</w:t>
      </w:r>
      <w:r w:rsidRPr="00566C34">
        <w:rPr>
          <w:rFonts w:eastAsia="Times New Roman"/>
          <w:lang w:eastAsia="ar-SA"/>
        </w:rPr>
        <w:tab/>
      </w:r>
      <w:r w:rsidRPr="00566C34">
        <w:rPr>
          <w:rFonts w:eastAsia="Times New Roman"/>
          <w:spacing w:val="30"/>
          <w:lang w:eastAsia="ar-SA"/>
        </w:rPr>
        <w:t>15:3-9=</w:t>
      </w:r>
    </w:p>
    <w:p w:rsidR="00726A0D" w:rsidRPr="00566C34" w:rsidRDefault="00726A0D" w:rsidP="00E8034C">
      <w:pPr>
        <w:tabs>
          <w:tab w:val="left" w:pos="3288"/>
        </w:tabs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24: 4 • 7 =</w:t>
      </w:r>
      <w:r w:rsidRPr="00566C34">
        <w:rPr>
          <w:rFonts w:eastAsia="Times New Roman"/>
          <w:lang w:eastAsia="ar-SA"/>
        </w:rPr>
        <w:tab/>
        <w:t>54 : 9 • 8 =</w:t>
      </w:r>
    </w:p>
    <w:p w:rsidR="00726A0D" w:rsidRPr="00566C34" w:rsidRDefault="00726A0D" w:rsidP="00E8034C">
      <w:pPr>
        <w:tabs>
          <w:tab w:val="left" w:pos="3307"/>
        </w:tabs>
        <w:suppressAutoHyphens/>
        <w:autoSpaceDE w:val="0"/>
        <w:spacing w:before="10"/>
        <w:ind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49: 7 • 5 =</w:t>
      </w:r>
      <w:r w:rsidRPr="00566C34">
        <w:rPr>
          <w:rFonts w:eastAsia="Times New Roman"/>
          <w:lang w:eastAsia="ar-SA"/>
        </w:rPr>
        <w:tab/>
        <w:t>14: 2 . 4 =</w:t>
      </w:r>
    </w:p>
    <w:p w:rsidR="00726A0D" w:rsidRPr="00566C34" w:rsidRDefault="00726A0D" w:rsidP="00E8034C">
      <w:pPr>
        <w:tabs>
          <w:tab w:val="left" w:pos="504"/>
        </w:tabs>
        <w:suppressAutoHyphens/>
        <w:autoSpaceDE w:val="0"/>
        <w:spacing w:before="72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3.</w:t>
      </w:r>
      <w:r w:rsidRPr="00566C34">
        <w:rPr>
          <w:rFonts w:eastAsia="Times New Roman"/>
          <w:iCs/>
          <w:lang w:eastAsia="ar-SA"/>
        </w:rPr>
        <w:tab/>
        <w:t>Обозначьте порядок действий и выполните действия:</w:t>
      </w:r>
    </w:p>
    <w:p w:rsidR="00726A0D" w:rsidRPr="00566C34" w:rsidRDefault="00726A0D" w:rsidP="00E8034C">
      <w:pPr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 xml:space="preserve">90 - 6 • 6 + 29 = </w:t>
      </w:r>
    </w:p>
    <w:p w:rsidR="00726A0D" w:rsidRPr="00566C34" w:rsidRDefault="00726A0D" w:rsidP="00E8034C">
      <w:pPr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5 • (62 - 53) =</w:t>
      </w:r>
    </w:p>
    <w:p w:rsidR="00726A0D" w:rsidRPr="00566C34" w:rsidRDefault="00726A0D" w:rsidP="00E8034C">
      <w:pPr>
        <w:suppressAutoHyphens/>
        <w:autoSpaceDE w:val="0"/>
        <w:ind w:right="-425"/>
        <w:jc w:val="left"/>
        <w:rPr>
          <w:rFonts w:eastAsia="Times New Roman"/>
          <w:lang w:eastAsia="ar-SA"/>
        </w:rPr>
      </w:pPr>
      <w:bookmarkStart w:id="3" w:name="OLE_LINK5"/>
      <w:bookmarkStart w:id="4" w:name="OLE_LINK6"/>
      <w:r w:rsidRPr="00566C34">
        <w:rPr>
          <w:rFonts w:eastAsia="Times New Roman"/>
          <w:lang w:eastAsia="ar-SA"/>
        </w:rPr>
        <w:t xml:space="preserve"> (40 - 39) </w:t>
      </w:r>
      <w:bookmarkEnd w:id="3"/>
      <w:bookmarkEnd w:id="4"/>
      <w:r w:rsidRPr="00566C34">
        <w:rPr>
          <w:rFonts w:eastAsia="Times New Roman"/>
          <w:lang w:eastAsia="ar-SA"/>
        </w:rPr>
        <w:t xml:space="preserve">• </w:t>
      </w:r>
      <w:bookmarkStart w:id="5" w:name="OLE_LINK1"/>
      <w:bookmarkStart w:id="6" w:name="OLE_LINK2"/>
      <w:r w:rsidRPr="00566C34">
        <w:rPr>
          <w:rFonts w:eastAsia="Times New Roman"/>
          <w:lang w:eastAsia="ar-SA"/>
        </w:rPr>
        <w:t>(6 • 9)</w:t>
      </w:r>
      <w:bookmarkEnd w:id="5"/>
      <w:bookmarkEnd w:id="6"/>
      <w:r w:rsidRPr="00566C34">
        <w:rPr>
          <w:rFonts w:eastAsia="Times New Roman"/>
          <w:lang w:eastAsia="ar-SA"/>
        </w:rPr>
        <w:t xml:space="preserve"> =</w:t>
      </w:r>
    </w:p>
    <w:p w:rsidR="00726A0D" w:rsidRPr="00566C34" w:rsidRDefault="00726A0D" w:rsidP="00E8034C">
      <w:pPr>
        <w:tabs>
          <w:tab w:val="left" w:pos="504"/>
        </w:tabs>
        <w:suppressAutoHyphens/>
        <w:autoSpaceDE w:val="0"/>
        <w:spacing w:before="53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4.</w:t>
      </w:r>
      <w:r w:rsidRPr="00566C34">
        <w:rPr>
          <w:rFonts w:eastAsia="Times New Roman"/>
          <w:iCs/>
          <w:lang w:eastAsia="ar-SA"/>
        </w:rPr>
        <w:tab/>
        <w:t>Представьте числа в виде произведений двух однозначных множителей:</w:t>
      </w:r>
    </w:p>
    <w:p w:rsidR="00726A0D" w:rsidRPr="00566C34" w:rsidRDefault="00726A0D" w:rsidP="00E8034C">
      <w:pPr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45, 24, 14, 32,21,35,42</w:t>
      </w:r>
    </w:p>
    <w:p w:rsidR="00726A0D" w:rsidRPr="00566C34" w:rsidRDefault="00726A0D" w:rsidP="00E8034C">
      <w:pPr>
        <w:numPr>
          <w:ilvl w:val="0"/>
          <w:numId w:val="5"/>
        </w:numPr>
        <w:tabs>
          <w:tab w:val="left" w:pos="326"/>
          <w:tab w:val="left" w:pos="504"/>
        </w:tabs>
        <w:suppressAutoHyphens/>
        <w:autoSpaceDE w:val="0"/>
        <w:spacing w:before="53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 xml:space="preserve">Начертите квадрат со стороной </w:t>
      </w:r>
      <w:smartTag w:uri="urn:schemas-microsoft-com:office:smarttags" w:element="metricconverter">
        <w:smartTagPr>
          <w:attr w:name="ProductID" w:val="4 см"/>
        </w:smartTagPr>
        <w:r w:rsidRPr="00566C34">
          <w:rPr>
            <w:rFonts w:eastAsia="Times New Roman"/>
            <w:iCs/>
            <w:lang w:eastAsia="ar-SA"/>
          </w:rPr>
          <w:t>4 см</w:t>
        </w:r>
      </w:smartTag>
      <w:r w:rsidRPr="00566C34">
        <w:rPr>
          <w:rFonts w:eastAsia="Times New Roman"/>
          <w:iCs/>
          <w:lang w:eastAsia="ar-SA"/>
        </w:rPr>
        <w:t>. Найдите его периметр.</w:t>
      </w:r>
    </w:p>
    <w:p w:rsidR="00726A0D" w:rsidRPr="00566C34" w:rsidRDefault="00726A0D" w:rsidP="00E8034C">
      <w:pPr>
        <w:suppressAutoHyphens/>
        <w:autoSpaceDE w:val="0"/>
        <w:spacing w:before="53"/>
        <w:ind w:right="-425"/>
        <w:jc w:val="left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b/>
          <w:bCs/>
          <w:lang w:eastAsia="ar-SA"/>
        </w:rPr>
        <w:t>II вариант</w:t>
      </w:r>
    </w:p>
    <w:p w:rsidR="00726A0D" w:rsidRPr="00566C34" w:rsidRDefault="00726A0D" w:rsidP="00E8034C">
      <w:pPr>
        <w:suppressAutoHyphens/>
        <w:autoSpaceDE w:val="0"/>
        <w:spacing w:before="58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spacing w:val="20"/>
          <w:lang w:eastAsia="ar-SA"/>
        </w:rPr>
        <w:t>1.</w:t>
      </w:r>
      <w:r w:rsidRPr="00566C34">
        <w:rPr>
          <w:rFonts w:eastAsia="Times New Roman"/>
          <w:iCs/>
          <w:lang w:eastAsia="ar-SA"/>
        </w:rPr>
        <w:t xml:space="preserve"> Решите задачу:</w:t>
      </w:r>
    </w:p>
    <w:p w:rsidR="00726A0D" w:rsidRPr="00566C34" w:rsidRDefault="00726A0D" w:rsidP="00E8034C">
      <w:pPr>
        <w:suppressAutoHyphens/>
        <w:autoSpaceDE w:val="0"/>
        <w:spacing w:before="24"/>
        <w:ind w:right="-425"/>
        <w:rPr>
          <w:rFonts w:eastAsia="Times New Roman"/>
          <w:bCs/>
          <w:lang w:eastAsia="ar-SA"/>
        </w:rPr>
      </w:pPr>
      <w:r w:rsidRPr="00566C34">
        <w:rPr>
          <w:rFonts w:eastAsia="Times New Roman"/>
          <w:lang w:eastAsia="ar-SA"/>
        </w:rPr>
        <w:t xml:space="preserve">Для изготовления папок ребята приготовили 50 листов бумаги. Они сделали 8 папок, расходуя на каждую по 4 листа бумаги. Сколько листов бумаги у ребят </w:t>
      </w:r>
      <w:r w:rsidRPr="00566C34">
        <w:rPr>
          <w:rFonts w:eastAsia="Times New Roman"/>
          <w:bCs/>
          <w:lang w:eastAsia="ar-SA"/>
        </w:rPr>
        <w:t>осталось?</w:t>
      </w:r>
    </w:p>
    <w:p w:rsidR="00726A0D" w:rsidRPr="00566C34" w:rsidRDefault="00726A0D" w:rsidP="00E8034C">
      <w:pPr>
        <w:tabs>
          <w:tab w:val="left" w:pos="485"/>
        </w:tabs>
        <w:suppressAutoHyphens/>
        <w:autoSpaceDE w:val="0"/>
        <w:spacing w:before="43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2.</w:t>
      </w:r>
      <w:r w:rsidRPr="00566C34">
        <w:rPr>
          <w:rFonts w:eastAsia="Times New Roman"/>
          <w:iCs/>
          <w:lang w:eastAsia="ar-SA"/>
        </w:rPr>
        <w:tab/>
        <w:t>Решите примеры:</w:t>
      </w:r>
    </w:p>
    <w:p w:rsidR="00726A0D" w:rsidRPr="00566C34" w:rsidRDefault="00726A0D" w:rsidP="00E8034C">
      <w:pPr>
        <w:tabs>
          <w:tab w:val="left" w:pos="3259"/>
        </w:tabs>
        <w:suppressAutoHyphens/>
        <w:autoSpaceDE w:val="0"/>
        <w:spacing w:before="14"/>
        <w:ind w:right="-425"/>
        <w:jc w:val="left"/>
        <w:rPr>
          <w:rFonts w:eastAsia="Times New Roman"/>
          <w:spacing w:val="30"/>
          <w:lang w:eastAsia="ar-SA"/>
        </w:rPr>
      </w:pPr>
      <w:r w:rsidRPr="00566C34">
        <w:rPr>
          <w:rFonts w:eastAsia="Times New Roman"/>
          <w:spacing w:val="30"/>
          <w:lang w:eastAsia="ar-SA"/>
        </w:rPr>
        <w:t>21:3•8=</w:t>
      </w:r>
      <w:r w:rsidRPr="00566C34">
        <w:rPr>
          <w:rFonts w:eastAsia="Times New Roman"/>
          <w:lang w:eastAsia="ar-SA"/>
        </w:rPr>
        <w:tab/>
      </w:r>
      <w:r w:rsidRPr="00566C34">
        <w:rPr>
          <w:rFonts w:eastAsia="Times New Roman"/>
          <w:spacing w:val="30"/>
          <w:lang w:eastAsia="ar-SA"/>
        </w:rPr>
        <w:t>45:5-6=</w:t>
      </w:r>
    </w:p>
    <w:p w:rsidR="00726A0D" w:rsidRPr="00566C34" w:rsidRDefault="00726A0D" w:rsidP="00E8034C">
      <w:pPr>
        <w:tabs>
          <w:tab w:val="left" w:pos="3264"/>
        </w:tabs>
        <w:suppressAutoHyphens/>
        <w:autoSpaceDE w:val="0"/>
        <w:ind w:right="-425"/>
        <w:jc w:val="left"/>
        <w:rPr>
          <w:rFonts w:eastAsia="Times New Roman"/>
          <w:spacing w:val="30"/>
          <w:lang w:eastAsia="ar-SA"/>
        </w:rPr>
      </w:pPr>
      <w:r w:rsidRPr="00566C34">
        <w:rPr>
          <w:rFonts w:eastAsia="Times New Roman"/>
          <w:spacing w:val="30"/>
          <w:lang w:eastAsia="ar-SA"/>
        </w:rPr>
        <w:t>28:4•9=</w:t>
      </w:r>
      <w:r w:rsidRPr="00566C34">
        <w:rPr>
          <w:rFonts w:eastAsia="Times New Roman"/>
          <w:lang w:eastAsia="ar-SA"/>
        </w:rPr>
        <w:tab/>
      </w:r>
      <w:r w:rsidRPr="00566C34">
        <w:rPr>
          <w:rFonts w:eastAsia="Times New Roman"/>
          <w:spacing w:val="30"/>
          <w:lang w:eastAsia="ar-SA"/>
        </w:rPr>
        <w:t>32:8•4=</w:t>
      </w:r>
    </w:p>
    <w:p w:rsidR="00726A0D" w:rsidRPr="00566C34" w:rsidRDefault="00726A0D" w:rsidP="00E8034C">
      <w:pPr>
        <w:tabs>
          <w:tab w:val="left" w:pos="3259"/>
        </w:tabs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54 : 6 • 7 =</w:t>
      </w:r>
      <w:r w:rsidRPr="00566C34">
        <w:rPr>
          <w:rFonts w:eastAsia="Times New Roman"/>
          <w:lang w:eastAsia="ar-SA"/>
        </w:rPr>
        <w:tab/>
        <w:t>27 : 3 • 5 =</w:t>
      </w:r>
    </w:p>
    <w:p w:rsidR="00726A0D" w:rsidRPr="00566C34" w:rsidRDefault="00726A0D" w:rsidP="00E8034C">
      <w:pPr>
        <w:tabs>
          <w:tab w:val="left" w:pos="485"/>
        </w:tabs>
        <w:suppressAutoHyphens/>
        <w:autoSpaceDE w:val="0"/>
        <w:spacing w:before="53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3.</w:t>
      </w:r>
      <w:r w:rsidRPr="00566C34">
        <w:rPr>
          <w:rFonts w:eastAsia="Times New Roman"/>
          <w:iCs/>
          <w:lang w:eastAsia="ar-SA"/>
        </w:rPr>
        <w:tab/>
        <w:t>Обозначьте порядок действий и выполните действия:</w:t>
      </w:r>
    </w:p>
    <w:p w:rsidR="006D69D5" w:rsidRPr="003D2F5F" w:rsidRDefault="00726A0D" w:rsidP="00E8034C">
      <w:pPr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 xml:space="preserve">90 - 7 • 5 + 26 = </w:t>
      </w:r>
    </w:p>
    <w:p w:rsidR="00726A0D" w:rsidRPr="003D2F5F" w:rsidRDefault="00726A0D" w:rsidP="00E8034C">
      <w:pPr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6•(54 - 47) =</w:t>
      </w:r>
    </w:p>
    <w:p w:rsidR="006D69D5" w:rsidRPr="003D2F5F" w:rsidRDefault="006D69D5" w:rsidP="00E8034C">
      <w:pPr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lastRenderedPageBreak/>
        <w:t>(6</w:t>
      </w:r>
      <w:bookmarkStart w:id="7" w:name="OLE_LINK3"/>
      <w:bookmarkStart w:id="8" w:name="OLE_LINK4"/>
      <w:r w:rsidRPr="00566C34">
        <w:rPr>
          <w:rFonts w:eastAsia="Times New Roman"/>
          <w:lang w:eastAsia="ar-SA"/>
        </w:rPr>
        <w:t xml:space="preserve"> • </w:t>
      </w:r>
      <w:bookmarkEnd w:id="7"/>
      <w:bookmarkEnd w:id="8"/>
      <w:r w:rsidRPr="00566C34">
        <w:rPr>
          <w:rFonts w:eastAsia="Times New Roman"/>
          <w:lang w:eastAsia="ar-SA"/>
        </w:rPr>
        <w:t>9)</w:t>
      </w:r>
      <w:r w:rsidRPr="003D2F5F">
        <w:rPr>
          <w:rFonts w:eastAsia="Times New Roman"/>
          <w:lang w:eastAsia="ar-SA"/>
        </w:rPr>
        <w:t xml:space="preserve"> </w:t>
      </w:r>
      <w:r w:rsidRPr="00566C34">
        <w:rPr>
          <w:rFonts w:eastAsia="Times New Roman"/>
          <w:lang w:eastAsia="ar-SA"/>
        </w:rPr>
        <w:t>•</w:t>
      </w:r>
      <w:r w:rsidRPr="003D2F5F">
        <w:rPr>
          <w:rFonts w:eastAsia="Times New Roman"/>
          <w:lang w:eastAsia="ar-SA"/>
        </w:rPr>
        <w:t xml:space="preserve"> </w:t>
      </w:r>
      <w:r w:rsidRPr="00566C34">
        <w:rPr>
          <w:rFonts w:eastAsia="Times New Roman"/>
          <w:lang w:eastAsia="ar-SA"/>
        </w:rPr>
        <w:t xml:space="preserve"> (40 - 39)</w:t>
      </w:r>
      <w:r w:rsidRPr="003D2F5F">
        <w:rPr>
          <w:rFonts w:eastAsia="Times New Roman"/>
          <w:lang w:eastAsia="ar-SA"/>
        </w:rPr>
        <w:t xml:space="preserve"> =</w:t>
      </w:r>
    </w:p>
    <w:p w:rsidR="00726A0D" w:rsidRPr="00566C34" w:rsidRDefault="00726A0D" w:rsidP="00E8034C">
      <w:pPr>
        <w:tabs>
          <w:tab w:val="left" w:pos="485"/>
        </w:tabs>
        <w:suppressAutoHyphens/>
        <w:autoSpaceDE w:val="0"/>
        <w:spacing w:before="62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4.</w:t>
      </w:r>
      <w:r w:rsidRPr="00566C34">
        <w:rPr>
          <w:rFonts w:eastAsia="Times New Roman"/>
          <w:iCs/>
          <w:lang w:eastAsia="ar-SA"/>
        </w:rPr>
        <w:tab/>
        <w:t>Представьте числа в виде произведений двух однозначных множителей:</w:t>
      </w:r>
    </w:p>
    <w:p w:rsidR="00726A0D" w:rsidRPr="00566C34" w:rsidRDefault="00726A0D" w:rsidP="00E8034C">
      <w:pPr>
        <w:suppressAutoHyphens/>
        <w:autoSpaceDE w:val="0"/>
        <w:ind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28,56, 27, 35, 63, 16,20.</w:t>
      </w:r>
    </w:p>
    <w:p w:rsidR="00726A0D" w:rsidRPr="00566C34" w:rsidRDefault="00726A0D" w:rsidP="00E8034C">
      <w:pPr>
        <w:numPr>
          <w:ilvl w:val="0"/>
          <w:numId w:val="6"/>
        </w:numPr>
        <w:tabs>
          <w:tab w:val="left" w:pos="307"/>
          <w:tab w:val="left" w:pos="485"/>
        </w:tabs>
        <w:suppressAutoHyphens/>
        <w:autoSpaceDE w:val="0"/>
        <w:spacing w:before="62"/>
        <w:ind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 xml:space="preserve">Начертите прямоугольник со сторонами </w:t>
      </w:r>
      <w:smartTag w:uri="urn:schemas-microsoft-com:office:smarttags" w:element="metricconverter">
        <w:smartTagPr>
          <w:attr w:name="ProductID" w:val="5 см"/>
        </w:smartTagPr>
        <w:r w:rsidRPr="00566C34">
          <w:rPr>
            <w:rFonts w:eastAsia="Times New Roman"/>
            <w:iCs/>
            <w:lang w:eastAsia="ar-SA"/>
          </w:rPr>
          <w:t>5 см</w:t>
        </w:r>
      </w:smartTag>
      <w:r w:rsidRPr="00566C34">
        <w:rPr>
          <w:rFonts w:eastAsia="Times New Roman"/>
          <w:iCs/>
          <w:lang w:eastAsia="ar-SA"/>
        </w:rPr>
        <w:t xml:space="preserve"> и </w:t>
      </w:r>
      <w:smartTag w:uri="urn:schemas-microsoft-com:office:smarttags" w:element="metricconverter">
        <w:smartTagPr>
          <w:attr w:name="ProductID" w:val="2 см"/>
        </w:smartTagPr>
        <w:r w:rsidRPr="00566C34">
          <w:rPr>
            <w:rFonts w:eastAsia="Times New Roman"/>
            <w:iCs/>
            <w:lang w:eastAsia="ar-SA"/>
          </w:rPr>
          <w:t>2 см</w:t>
        </w:r>
      </w:smartTag>
      <w:r w:rsidRPr="00566C34">
        <w:rPr>
          <w:rFonts w:eastAsia="Times New Roman"/>
          <w:iCs/>
          <w:lang w:eastAsia="ar-SA"/>
        </w:rPr>
        <w:t>. Найдите его периметр.</w:t>
      </w:r>
    </w:p>
    <w:bookmarkEnd w:id="1"/>
    <w:bookmarkEnd w:id="2"/>
    <w:p w:rsidR="004A415E" w:rsidRDefault="004A415E" w:rsidP="00E8034C">
      <w:pPr>
        <w:tabs>
          <w:tab w:val="left" w:pos="426"/>
        </w:tabs>
        <w:suppressAutoHyphens/>
        <w:autoSpaceDE w:val="0"/>
        <w:ind w:right="-425"/>
        <w:jc w:val="left"/>
        <w:rPr>
          <w:rFonts w:eastAsia="Times New Roman"/>
          <w:b/>
          <w:bCs/>
          <w:lang w:eastAsia="ar-SA"/>
        </w:rPr>
      </w:pPr>
    </w:p>
    <w:p w:rsidR="004A415E" w:rsidRDefault="004A415E" w:rsidP="00E8034C">
      <w:pPr>
        <w:tabs>
          <w:tab w:val="left" w:pos="426"/>
        </w:tabs>
        <w:suppressAutoHyphens/>
        <w:autoSpaceDE w:val="0"/>
        <w:ind w:right="-425"/>
        <w:jc w:val="left"/>
        <w:rPr>
          <w:rFonts w:eastAsia="Times New Roman"/>
          <w:b/>
          <w:bCs/>
          <w:lang w:eastAsia="ar-SA"/>
        </w:rPr>
      </w:pPr>
    </w:p>
    <w:p w:rsidR="004A415E" w:rsidRDefault="004A415E" w:rsidP="00E8034C">
      <w:pPr>
        <w:tabs>
          <w:tab w:val="left" w:pos="426"/>
        </w:tabs>
        <w:suppressAutoHyphens/>
        <w:autoSpaceDE w:val="0"/>
        <w:ind w:right="-425"/>
        <w:jc w:val="left"/>
        <w:rPr>
          <w:rFonts w:eastAsia="Times New Roman"/>
          <w:b/>
          <w:bCs/>
          <w:lang w:eastAsia="ar-SA"/>
        </w:rPr>
      </w:pPr>
    </w:p>
    <w:p w:rsidR="004A415E" w:rsidRDefault="004A415E" w:rsidP="00E8034C">
      <w:pPr>
        <w:tabs>
          <w:tab w:val="left" w:pos="426"/>
        </w:tabs>
        <w:suppressAutoHyphens/>
        <w:autoSpaceDE w:val="0"/>
        <w:ind w:right="-425"/>
        <w:jc w:val="left"/>
        <w:rPr>
          <w:rFonts w:eastAsia="Times New Roman"/>
          <w:b/>
          <w:bCs/>
          <w:lang w:eastAsia="ar-SA"/>
        </w:rPr>
      </w:pPr>
    </w:p>
    <w:p w:rsidR="004A415E" w:rsidRDefault="004A415E" w:rsidP="00E8034C">
      <w:pPr>
        <w:tabs>
          <w:tab w:val="left" w:pos="426"/>
        </w:tabs>
        <w:suppressAutoHyphens/>
        <w:autoSpaceDE w:val="0"/>
        <w:ind w:right="-425"/>
        <w:jc w:val="left"/>
        <w:rPr>
          <w:rFonts w:eastAsia="Times New Roman"/>
          <w:b/>
          <w:bCs/>
          <w:lang w:eastAsia="ar-SA"/>
        </w:rPr>
      </w:pP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right="-425"/>
        <w:jc w:val="center"/>
        <w:rPr>
          <w:rFonts w:eastAsia="Times New Roman"/>
          <w:smallCaps/>
          <w:lang w:eastAsia="ar-SA"/>
        </w:rPr>
      </w:pPr>
      <w:r w:rsidRPr="00566C34">
        <w:rPr>
          <w:rFonts w:eastAsia="Times New Roman"/>
          <w:b/>
          <w:bCs/>
          <w:lang w:eastAsia="ar-SA"/>
        </w:rPr>
        <w:t xml:space="preserve">Контрольная работа за первое полугодие № </w:t>
      </w:r>
      <w:r w:rsidRPr="00566C34">
        <w:rPr>
          <w:rFonts w:eastAsia="Times New Roman"/>
          <w:smallCaps/>
          <w:lang w:eastAsia="ar-SA"/>
        </w:rPr>
        <w:t>4</w:t>
      </w:r>
    </w:p>
    <w:p w:rsidR="00726A0D" w:rsidRPr="00566C34" w:rsidRDefault="0025346D" w:rsidP="00E8034C">
      <w:pPr>
        <w:tabs>
          <w:tab w:val="left" w:pos="110"/>
          <w:tab w:val="left" w:pos="426"/>
        </w:tabs>
        <w:suppressAutoHyphens/>
        <w:autoSpaceDE w:val="0"/>
        <w:ind w:right="-425"/>
        <w:jc w:val="left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lang w:eastAsia="ar-SA"/>
        </w:rPr>
        <w:tab/>
      </w:r>
      <w:r w:rsidRPr="00566C34">
        <w:rPr>
          <w:rFonts w:eastAsia="Times New Roman"/>
          <w:lang w:eastAsia="ar-SA"/>
        </w:rPr>
        <w:tab/>
      </w:r>
      <w:r w:rsidR="00726A0D" w:rsidRPr="00566C34">
        <w:rPr>
          <w:rFonts w:eastAsia="Times New Roman"/>
          <w:b/>
          <w:bCs/>
          <w:lang w:eastAsia="ar-SA"/>
        </w:rPr>
        <w:t>I</w:t>
      </w:r>
      <w:r w:rsidR="00726A0D" w:rsidRPr="00566C34">
        <w:rPr>
          <w:rFonts w:eastAsia="Times New Roman"/>
          <w:b/>
          <w:bCs/>
          <w:lang w:eastAsia="ar-SA"/>
        </w:rPr>
        <w:tab/>
        <w:t>вариант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19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spacing w:val="20"/>
          <w:lang w:eastAsia="ar-SA"/>
        </w:rPr>
        <w:t>1..</w:t>
      </w:r>
      <w:r w:rsidRPr="00566C34">
        <w:rPr>
          <w:rFonts w:eastAsia="Times New Roman"/>
          <w:iCs/>
          <w:lang w:eastAsia="ar-SA"/>
        </w:rPr>
        <w:t xml:space="preserve"> Решите задачу: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В театре ученики первого класса заняли в партере 2 ряда по 9 мест и еще 13 мест в амфитеатре. Сколько всего мест заняли ученики первого класса?</w:t>
      </w:r>
    </w:p>
    <w:p w:rsidR="00726A0D" w:rsidRPr="00566C34" w:rsidRDefault="00726A0D" w:rsidP="00E8034C">
      <w:pPr>
        <w:tabs>
          <w:tab w:val="left" w:pos="426"/>
          <w:tab w:val="left" w:pos="610"/>
        </w:tabs>
        <w:suppressAutoHyphens/>
        <w:autoSpaceDE w:val="0"/>
        <w:spacing w:before="43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2.</w:t>
      </w:r>
      <w:r w:rsidRPr="00566C34">
        <w:rPr>
          <w:rFonts w:eastAsia="Times New Roman"/>
          <w:iCs/>
          <w:lang w:eastAsia="ar-SA"/>
        </w:rPr>
        <w:tab/>
        <w:t>Решите примеры:</w:t>
      </w:r>
    </w:p>
    <w:p w:rsidR="00726A0D" w:rsidRPr="00566C34" w:rsidRDefault="00726A0D" w:rsidP="00E8034C">
      <w:pPr>
        <w:tabs>
          <w:tab w:val="left" w:pos="426"/>
          <w:tab w:val="left" w:pos="1920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72 - 64: 8</w:t>
      </w:r>
      <w:r w:rsidRPr="00566C34">
        <w:rPr>
          <w:rFonts w:eastAsia="Times New Roman"/>
          <w:lang w:eastAsia="ar-SA"/>
        </w:rPr>
        <w:tab/>
        <w:t>36 + (50 - 13)</w:t>
      </w:r>
    </w:p>
    <w:p w:rsidR="00726A0D" w:rsidRPr="00566C34" w:rsidRDefault="00726A0D" w:rsidP="00E8034C">
      <w:pPr>
        <w:tabs>
          <w:tab w:val="left" w:pos="426"/>
          <w:tab w:val="left" w:pos="3379"/>
        </w:tabs>
        <w:suppressAutoHyphens/>
        <w:autoSpaceDE w:val="0"/>
        <w:ind w:left="284" w:right="-425"/>
        <w:jc w:val="left"/>
        <w:rPr>
          <w:rFonts w:eastAsia="Times New Roman"/>
          <w:b/>
          <w:bCs/>
          <w:spacing w:val="-10"/>
          <w:lang w:eastAsia="ar-SA"/>
        </w:rPr>
      </w:pPr>
      <w:r w:rsidRPr="00566C34">
        <w:rPr>
          <w:rFonts w:eastAsia="Times New Roman"/>
          <w:lang w:eastAsia="ar-SA"/>
        </w:rPr>
        <w:t>(37 + 5): 7</w:t>
      </w:r>
      <w:r w:rsidRPr="00566C34">
        <w:rPr>
          <w:rFonts w:eastAsia="Times New Roman"/>
          <w:lang w:eastAsia="ar-SA"/>
        </w:rPr>
        <w:tab/>
        <w:t xml:space="preserve">25 : 5 • </w:t>
      </w:r>
      <w:r w:rsidRPr="00566C34">
        <w:rPr>
          <w:rFonts w:eastAsia="Times New Roman"/>
          <w:b/>
          <w:bCs/>
          <w:spacing w:val="-10"/>
          <w:lang w:eastAsia="ar-SA"/>
        </w:rPr>
        <w:t>9</w:t>
      </w:r>
    </w:p>
    <w:p w:rsidR="00726A0D" w:rsidRPr="00566C34" w:rsidRDefault="00726A0D" w:rsidP="00E8034C">
      <w:pPr>
        <w:tabs>
          <w:tab w:val="left" w:pos="426"/>
          <w:tab w:val="left" w:pos="3379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b/>
          <w:bCs/>
          <w:spacing w:val="-10"/>
          <w:lang w:eastAsia="ar-SA"/>
        </w:rPr>
        <w:t xml:space="preserve">63 :9 </w:t>
      </w:r>
      <w:r w:rsidRPr="00566C34">
        <w:rPr>
          <w:rFonts w:eastAsia="Times New Roman"/>
          <w:lang w:eastAsia="ar-SA"/>
        </w:rPr>
        <w:t>• 8</w:t>
      </w:r>
      <w:r w:rsidRPr="00566C34">
        <w:rPr>
          <w:rFonts w:eastAsia="Times New Roman"/>
          <w:lang w:eastAsia="ar-SA"/>
        </w:rPr>
        <w:tab/>
        <w:t>72 :</w:t>
      </w:r>
      <w:r w:rsidRPr="00566C34">
        <w:rPr>
          <w:rFonts w:eastAsia="Times New Roman"/>
          <w:b/>
          <w:bCs/>
          <w:spacing w:val="-10"/>
          <w:lang w:eastAsia="ar-SA"/>
        </w:rPr>
        <w:t>9</w:t>
      </w:r>
      <w:r w:rsidRPr="00566C34">
        <w:rPr>
          <w:rFonts w:eastAsia="Times New Roman"/>
          <w:lang w:eastAsia="ar-SA"/>
        </w:rPr>
        <w:t>•4</w:t>
      </w:r>
    </w:p>
    <w:p w:rsidR="00726A0D" w:rsidRPr="00566C34" w:rsidRDefault="00726A0D" w:rsidP="00E8034C">
      <w:pPr>
        <w:tabs>
          <w:tab w:val="left" w:pos="426"/>
          <w:tab w:val="left" w:pos="610"/>
        </w:tabs>
        <w:suppressAutoHyphens/>
        <w:autoSpaceDE w:val="0"/>
        <w:spacing w:before="48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3.</w:t>
      </w:r>
      <w:r w:rsidRPr="00566C34">
        <w:rPr>
          <w:rFonts w:eastAsia="Times New Roman"/>
          <w:iCs/>
          <w:lang w:eastAsia="ar-SA"/>
        </w:rPr>
        <w:tab/>
        <w:t>Составьте по два неравенства и равенства, используя выражения: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5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spacing w:val="30"/>
          <w:lang w:eastAsia="ar-SA"/>
        </w:rPr>
        <w:t>8•4;</w:t>
      </w:r>
      <w:r w:rsidRPr="00566C34">
        <w:rPr>
          <w:rFonts w:eastAsia="Times New Roman"/>
          <w:lang w:eastAsia="ar-SA"/>
        </w:rPr>
        <w:t xml:space="preserve">   40-5;  </w:t>
      </w:r>
      <w:r w:rsidRPr="00566C34">
        <w:rPr>
          <w:rFonts w:eastAsia="Times New Roman"/>
          <w:spacing w:val="30"/>
          <w:lang w:eastAsia="ar-SA"/>
        </w:rPr>
        <w:t>4•8;</w:t>
      </w:r>
      <w:r w:rsidRPr="00566C34">
        <w:rPr>
          <w:rFonts w:eastAsia="Times New Roman"/>
          <w:lang w:eastAsia="ar-SA"/>
        </w:rPr>
        <w:t xml:space="preserve">    40-8.</w:t>
      </w:r>
    </w:p>
    <w:p w:rsidR="00726A0D" w:rsidRPr="00566C34" w:rsidRDefault="00726A0D" w:rsidP="00E8034C">
      <w:pPr>
        <w:numPr>
          <w:ilvl w:val="0"/>
          <w:numId w:val="7"/>
        </w:numPr>
        <w:tabs>
          <w:tab w:val="left" w:pos="302"/>
          <w:tab w:val="left" w:pos="426"/>
          <w:tab w:val="left" w:pos="475"/>
        </w:tabs>
        <w:suppressAutoHyphens/>
        <w:autoSpaceDE w:val="0"/>
        <w:spacing w:before="53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 xml:space="preserve">Найдите площадь огорода прямоугольной формы, если длина 8метров, а ширина </w:t>
      </w:r>
      <w:smartTag w:uri="urn:schemas-microsoft-com:office:smarttags" w:element="metricconverter">
        <w:smartTagPr>
          <w:attr w:name="ProductID" w:val="5 метров"/>
        </w:smartTagPr>
        <w:r w:rsidRPr="00566C34">
          <w:rPr>
            <w:rFonts w:eastAsia="Times New Roman"/>
            <w:iCs/>
            <w:lang w:eastAsia="ar-SA"/>
          </w:rPr>
          <w:t>5 метров</w:t>
        </w:r>
      </w:smartTag>
      <w:r w:rsidRPr="00566C34">
        <w:rPr>
          <w:rFonts w:eastAsia="Times New Roman"/>
          <w:iCs/>
          <w:lang w:eastAsia="ar-SA"/>
        </w:rPr>
        <w:t>.</w:t>
      </w:r>
    </w:p>
    <w:p w:rsidR="00726A0D" w:rsidRPr="00566C34" w:rsidRDefault="00726A0D" w:rsidP="00E8034C">
      <w:pPr>
        <w:numPr>
          <w:ilvl w:val="0"/>
          <w:numId w:val="7"/>
        </w:numPr>
        <w:tabs>
          <w:tab w:val="left" w:pos="302"/>
          <w:tab w:val="left" w:pos="426"/>
          <w:tab w:val="left" w:pos="475"/>
        </w:tabs>
        <w:suppressAutoHyphens/>
        <w:autoSpaceDE w:val="0"/>
        <w:spacing w:before="53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Вставьте в «окошечки» арифметические знаки, так чтобы равенства были верными: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b/>
          <w:bCs/>
          <w:spacing w:val="20"/>
          <w:lang w:eastAsia="ar-SA"/>
        </w:rPr>
        <w:t>6⁯З⁯9</w:t>
      </w:r>
      <w:r w:rsidRPr="00566C34">
        <w:rPr>
          <w:rFonts w:eastAsia="Times New Roman"/>
          <w:spacing w:val="30"/>
          <w:lang w:eastAsia="ar-SA"/>
        </w:rPr>
        <w:t xml:space="preserve">=18 </w:t>
      </w:r>
      <w:r w:rsidRPr="00566C34">
        <w:rPr>
          <w:rFonts w:eastAsia="Times New Roman"/>
          <w:smallCaps/>
          <w:lang w:eastAsia="ar-SA"/>
        </w:rPr>
        <w:t xml:space="preserve">8⁯4⁯9= </w:t>
      </w:r>
      <w:r w:rsidRPr="00566C34">
        <w:rPr>
          <w:rFonts w:eastAsia="Times New Roman"/>
          <w:lang w:eastAsia="ar-SA"/>
        </w:rPr>
        <w:t>18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29"/>
        <w:ind w:left="284" w:right="-425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6*. Папа разделил 12хлопушек между сыном и его тремя друзьями по</w:t>
      </w:r>
      <w:r w:rsidRPr="00566C34">
        <w:rPr>
          <w:rFonts w:eastAsia="Times New Roman"/>
          <w:iCs/>
          <w:lang w:eastAsia="ar-SA"/>
        </w:rPr>
        <w:softHyphen/>
        <w:t>ровну. Сколько хлопушек получил каждый мальчик ?</w:t>
      </w:r>
    </w:p>
    <w:p w:rsidR="00726A0D" w:rsidRPr="00566C34" w:rsidRDefault="00726A0D" w:rsidP="00E8034C">
      <w:pPr>
        <w:tabs>
          <w:tab w:val="left" w:pos="187"/>
          <w:tab w:val="left" w:pos="426"/>
        </w:tabs>
        <w:suppressAutoHyphens/>
        <w:autoSpaceDE w:val="0"/>
        <w:spacing w:before="82"/>
        <w:ind w:left="284" w:right="-425"/>
        <w:jc w:val="left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b/>
          <w:bCs/>
          <w:lang w:eastAsia="ar-SA"/>
        </w:rPr>
        <w:t>II</w:t>
      </w:r>
      <w:r w:rsidRPr="00566C34">
        <w:rPr>
          <w:rFonts w:eastAsia="Times New Roman"/>
          <w:b/>
          <w:bCs/>
          <w:lang w:eastAsia="ar-SA"/>
        </w:rPr>
        <w:tab/>
        <w:t>вариант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48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spacing w:val="20"/>
          <w:lang w:eastAsia="ar-SA"/>
        </w:rPr>
        <w:t>1.</w:t>
      </w:r>
      <w:r w:rsidRPr="00566C34">
        <w:rPr>
          <w:rFonts w:eastAsia="Times New Roman"/>
          <w:iCs/>
          <w:lang w:eastAsia="ar-SA"/>
        </w:rPr>
        <w:t xml:space="preserve"> Решите задачу: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 xml:space="preserve">Актовый зал освещает </w:t>
      </w:r>
      <w:r w:rsidRPr="00566C34">
        <w:rPr>
          <w:rFonts w:eastAsia="Times New Roman"/>
          <w:b/>
          <w:bCs/>
          <w:spacing w:val="-10"/>
          <w:lang w:eastAsia="ar-SA"/>
        </w:rPr>
        <w:t xml:space="preserve">6 </w:t>
      </w:r>
      <w:r w:rsidRPr="00566C34">
        <w:rPr>
          <w:rFonts w:eastAsia="Times New Roman"/>
          <w:lang w:eastAsia="ar-SA"/>
        </w:rPr>
        <w:t>люстр по 8 лампочек в каждой, да еще 7 лам</w:t>
      </w:r>
      <w:r w:rsidRPr="00566C34">
        <w:rPr>
          <w:rFonts w:eastAsia="Times New Roman"/>
          <w:lang w:eastAsia="ar-SA"/>
        </w:rPr>
        <w:softHyphen/>
        <w:t>почек над сценой. Сколько всего лампочек освещает актовый зал?</w:t>
      </w:r>
    </w:p>
    <w:p w:rsidR="00726A0D" w:rsidRPr="00566C34" w:rsidRDefault="00726A0D" w:rsidP="00E8034C">
      <w:pPr>
        <w:tabs>
          <w:tab w:val="left" w:pos="426"/>
          <w:tab w:val="left" w:pos="624"/>
        </w:tabs>
        <w:suppressAutoHyphens/>
        <w:autoSpaceDE w:val="0"/>
        <w:spacing w:before="48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2.</w:t>
      </w:r>
      <w:r w:rsidRPr="00566C34">
        <w:rPr>
          <w:rFonts w:eastAsia="Times New Roman"/>
          <w:iCs/>
          <w:lang w:eastAsia="ar-SA"/>
        </w:rPr>
        <w:tab/>
        <w:t>Решите примеры:</w:t>
      </w:r>
    </w:p>
    <w:p w:rsidR="00726A0D" w:rsidRPr="00566C34" w:rsidRDefault="00726A0D" w:rsidP="00E8034C">
      <w:pPr>
        <w:tabs>
          <w:tab w:val="left" w:pos="426"/>
          <w:tab w:val="left" w:pos="3389"/>
        </w:tabs>
        <w:suppressAutoHyphens/>
        <w:autoSpaceDE w:val="0"/>
        <w:ind w:left="284" w:right="-425"/>
        <w:jc w:val="left"/>
        <w:rPr>
          <w:rFonts w:eastAsia="Times New Roman"/>
          <w:spacing w:val="30"/>
          <w:lang w:eastAsia="ar-SA"/>
        </w:rPr>
      </w:pPr>
      <w:r w:rsidRPr="00566C34">
        <w:rPr>
          <w:rFonts w:eastAsia="Times New Roman"/>
          <w:lang w:eastAsia="ar-SA"/>
        </w:rPr>
        <w:t xml:space="preserve">75- </w:t>
      </w:r>
      <w:r w:rsidRPr="00566C34">
        <w:rPr>
          <w:rFonts w:eastAsia="Times New Roman"/>
          <w:spacing w:val="30"/>
          <w:lang w:eastAsia="ar-SA"/>
        </w:rPr>
        <w:t>32:8</w:t>
      </w:r>
      <w:r w:rsidRPr="00566C34">
        <w:rPr>
          <w:rFonts w:eastAsia="Times New Roman"/>
          <w:lang w:eastAsia="ar-SA"/>
        </w:rPr>
        <w:tab/>
        <w:t>81</w:t>
      </w:r>
      <w:r w:rsidRPr="00566C34">
        <w:rPr>
          <w:rFonts w:eastAsia="Times New Roman"/>
          <w:b/>
          <w:bCs/>
          <w:spacing w:val="20"/>
          <w:lang w:eastAsia="ar-SA"/>
        </w:rPr>
        <w:t>:9</w:t>
      </w:r>
      <w:r w:rsidRPr="00566C34">
        <w:rPr>
          <w:rFonts w:eastAsia="Times New Roman"/>
          <w:spacing w:val="30"/>
          <w:lang w:eastAsia="ar-SA"/>
        </w:rPr>
        <w:t>•5</w:t>
      </w:r>
    </w:p>
    <w:p w:rsidR="00726A0D" w:rsidRPr="00566C34" w:rsidRDefault="00726A0D" w:rsidP="00E8034C">
      <w:pPr>
        <w:tabs>
          <w:tab w:val="left" w:pos="426"/>
          <w:tab w:val="left" w:pos="3379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8 • (92 - 84)</w:t>
      </w:r>
      <w:r w:rsidRPr="00566C34">
        <w:rPr>
          <w:rFonts w:eastAsia="Times New Roman"/>
          <w:lang w:eastAsia="ar-SA"/>
        </w:rPr>
        <w:tab/>
        <w:t>42 : 7 • 3</w:t>
      </w:r>
    </w:p>
    <w:p w:rsidR="00726A0D" w:rsidRPr="00566C34" w:rsidRDefault="00726A0D" w:rsidP="00E8034C">
      <w:pPr>
        <w:tabs>
          <w:tab w:val="left" w:pos="426"/>
          <w:tab w:val="left" w:pos="3384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 xml:space="preserve">(56 + 7): </w:t>
      </w:r>
      <w:r w:rsidRPr="00566C34">
        <w:rPr>
          <w:rFonts w:eastAsia="Times New Roman"/>
          <w:b/>
          <w:bCs/>
          <w:spacing w:val="-10"/>
          <w:lang w:eastAsia="ar-SA"/>
        </w:rPr>
        <w:t>9</w:t>
      </w:r>
      <w:r w:rsidRPr="00566C34">
        <w:rPr>
          <w:rFonts w:eastAsia="Times New Roman"/>
          <w:b/>
          <w:bCs/>
          <w:spacing w:val="-10"/>
          <w:lang w:eastAsia="ar-SA"/>
        </w:rPr>
        <w:tab/>
      </w:r>
      <w:r w:rsidRPr="00566C34">
        <w:rPr>
          <w:rFonts w:eastAsia="Times New Roman"/>
          <w:lang w:eastAsia="ar-SA"/>
        </w:rPr>
        <w:t>64: 8 • 7</w:t>
      </w:r>
    </w:p>
    <w:p w:rsidR="00726A0D" w:rsidRPr="00566C34" w:rsidRDefault="00726A0D" w:rsidP="00E8034C">
      <w:pPr>
        <w:tabs>
          <w:tab w:val="left" w:pos="426"/>
          <w:tab w:val="left" w:pos="624"/>
        </w:tabs>
        <w:suppressAutoHyphens/>
        <w:autoSpaceDE w:val="0"/>
        <w:spacing w:before="48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3.</w:t>
      </w:r>
      <w:r w:rsidRPr="00566C34">
        <w:rPr>
          <w:rFonts w:eastAsia="Times New Roman"/>
          <w:iCs/>
          <w:lang w:eastAsia="ar-SA"/>
        </w:rPr>
        <w:tab/>
        <w:t>Составьте по два неравенства и равенства, используя выражения: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5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spacing w:val="30"/>
          <w:lang w:eastAsia="ar-SA"/>
        </w:rPr>
        <w:t>3•7;</w:t>
      </w:r>
      <w:r w:rsidRPr="00566C34">
        <w:rPr>
          <w:rFonts w:eastAsia="Times New Roman"/>
          <w:lang w:eastAsia="ar-SA"/>
        </w:rPr>
        <w:t xml:space="preserve">    30</w:t>
      </w:r>
      <w:r w:rsidRPr="00566C34">
        <w:rPr>
          <w:rFonts w:eastAsia="Times New Roman"/>
          <w:b/>
          <w:bCs/>
          <w:spacing w:val="20"/>
          <w:lang w:eastAsia="ar-SA"/>
        </w:rPr>
        <w:t>-9;</w:t>
      </w:r>
      <w:r w:rsidRPr="00566C34">
        <w:rPr>
          <w:rFonts w:eastAsia="Times New Roman"/>
          <w:spacing w:val="30"/>
          <w:lang w:eastAsia="ar-SA"/>
        </w:rPr>
        <w:t>7•3;</w:t>
      </w:r>
      <w:r w:rsidRPr="00566C34">
        <w:rPr>
          <w:rFonts w:eastAsia="Times New Roman"/>
          <w:lang w:eastAsia="ar-SA"/>
        </w:rPr>
        <w:t xml:space="preserve">    30-3.</w:t>
      </w:r>
    </w:p>
    <w:p w:rsidR="00726A0D" w:rsidRPr="00566C34" w:rsidRDefault="00726A0D" w:rsidP="00E8034C">
      <w:pPr>
        <w:numPr>
          <w:ilvl w:val="0"/>
          <w:numId w:val="8"/>
        </w:numPr>
        <w:tabs>
          <w:tab w:val="left" w:pos="312"/>
          <w:tab w:val="left" w:pos="426"/>
          <w:tab w:val="left" w:pos="490"/>
        </w:tabs>
        <w:suppressAutoHyphens/>
        <w:autoSpaceDE w:val="0"/>
        <w:spacing w:before="48"/>
        <w:ind w:left="284" w:right="-425"/>
        <w:jc w:val="left"/>
        <w:rPr>
          <w:rFonts w:eastAsia="Times New Roman"/>
          <w:iCs/>
          <w:spacing w:val="20"/>
          <w:lang w:eastAsia="ar-SA"/>
        </w:rPr>
      </w:pPr>
      <w:r w:rsidRPr="00566C34">
        <w:rPr>
          <w:rFonts w:eastAsia="Times New Roman"/>
          <w:iCs/>
          <w:lang w:eastAsia="ar-SA"/>
        </w:rPr>
        <w:t xml:space="preserve">Найдите площадь цветника квадратной формы, если его сторона равна </w:t>
      </w:r>
      <w:r w:rsidRPr="00566C34">
        <w:rPr>
          <w:rFonts w:eastAsia="Times New Roman"/>
          <w:iCs/>
          <w:spacing w:val="20"/>
          <w:lang w:eastAsia="ar-SA"/>
        </w:rPr>
        <w:t>4м.</w:t>
      </w:r>
    </w:p>
    <w:p w:rsidR="00726A0D" w:rsidRPr="00566C34" w:rsidRDefault="00726A0D" w:rsidP="00E8034C">
      <w:pPr>
        <w:numPr>
          <w:ilvl w:val="0"/>
          <w:numId w:val="8"/>
        </w:numPr>
        <w:tabs>
          <w:tab w:val="left" w:pos="312"/>
          <w:tab w:val="left" w:pos="426"/>
          <w:tab w:val="left" w:pos="490"/>
        </w:tabs>
        <w:suppressAutoHyphens/>
        <w:autoSpaceDE w:val="0"/>
        <w:spacing w:before="43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lastRenderedPageBreak/>
        <w:t>Вставьте в «окошечки» арифметические знаки так, чтобы равенства были верными.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smallCaps/>
          <w:lang w:eastAsia="ar-SA"/>
        </w:rPr>
      </w:pPr>
      <w:r w:rsidRPr="00566C34">
        <w:rPr>
          <w:rFonts w:eastAsia="Times New Roman"/>
          <w:smallCaps/>
          <w:lang w:eastAsia="ar-SA"/>
        </w:rPr>
        <w:t>9⁯з⁯б</w:t>
      </w:r>
      <w:r w:rsidRPr="00566C34">
        <w:rPr>
          <w:rFonts w:eastAsia="Times New Roman"/>
          <w:spacing w:val="30"/>
          <w:lang w:eastAsia="ar-SA"/>
        </w:rPr>
        <w:t xml:space="preserve">=18     </w:t>
      </w:r>
      <w:r w:rsidRPr="00566C34">
        <w:rPr>
          <w:rFonts w:eastAsia="Times New Roman"/>
          <w:smallCaps/>
          <w:lang w:eastAsia="ar-SA"/>
        </w:rPr>
        <w:t xml:space="preserve">4⁯2⁯8=16 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b/>
          <w:bCs/>
          <w:spacing w:val="-10"/>
          <w:lang w:eastAsia="ar-SA"/>
        </w:rPr>
        <w:t xml:space="preserve">6*. </w:t>
      </w:r>
      <w:r w:rsidRPr="00566C34">
        <w:rPr>
          <w:rFonts w:eastAsia="Times New Roman"/>
          <w:lang w:eastAsia="ar-SA"/>
        </w:rPr>
        <w:t>Катя разложила 18 пельменей брату Толе и двум его друзьям по ровну. По сколько пельменей было на каждой тарелке?</w:t>
      </w:r>
    </w:p>
    <w:p w:rsidR="004A415E" w:rsidRDefault="004A415E" w:rsidP="00E8034C">
      <w:pPr>
        <w:tabs>
          <w:tab w:val="left" w:pos="426"/>
        </w:tabs>
        <w:suppressAutoHyphens/>
        <w:autoSpaceDE w:val="0"/>
        <w:spacing w:before="125"/>
        <w:ind w:left="284" w:right="-425"/>
        <w:rPr>
          <w:rFonts w:eastAsia="Times New Roman"/>
          <w:b/>
          <w:bCs/>
          <w:lang w:eastAsia="ar-SA"/>
        </w:rPr>
      </w:pPr>
    </w:p>
    <w:p w:rsidR="004A415E" w:rsidRDefault="004A415E" w:rsidP="00E8034C">
      <w:pPr>
        <w:tabs>
          <w:tab w:val="left" w:pos="426"/>
        </w:tabs>
        <w:suppressAutoHyphens/>
        <w:autoSpaceDE w:val="0"/>
        <w:spacing w:before="125"/>
        <w:ind w:left="284" w:right="-425"/>
        <w:rPr>
          <w:rFonts w:eastAsia="Times New Roman"/>
          <w:b/>
          <w:bCs/>
          <w:lang w:eastAsia="ar-SA"/>
        </w:rPr>
      </w:pPr>
    </w:p>
    <w:p w:rsidR="004A415E" w:rsidRDefault="004A415E" w:rsidP="00E8034C">
      <w:pPr>
        <w:tabs>
          <w:tab w:val="left" w:pos="426"/>
        </w:tabs>
        <w:suppressAutoHyphens/>
        <w:autoSpaceDE w:val="0"/>
        <w:spacing w:before="125"/>
        <w:ind w:left="284" w:right="-425"/>
        <w:rPr>
          <w:rFonts w:eastAsia="Times New Roman"/>
          <w:b/>
          <w:bCs/>
          <w:lang w:eastAsia="ar-SA"/>
        </w:rPr>
      </w:pPr>
    </w:p>
    <w:p w:rsidR="004A415E" w:rsidRDefault="004A415E" w:rsidP="00E8034C">
      <w:pPr>
        <w:tabs>
          <w:tab w:val="left" w:pos="426"/>
        </w:tabs>
        <w:suppressAutoHyphens/>
        <w:autoSpaceDE w:val="0"/>
        <w:spacing w:before="125"/>
        <w:ind w:left="284" w:right="-425"/>
        <w:rPr>
          <w:rFonts w:eastAsia="Times New Roman"/>
          <w:b/>
          <w:bCs/>
          <w:lang w:eastAsia="ar-SA"/>
        </w:rPr>
      </w:pP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125"/>
        <w:ind w:left="284" w:right="-425"/>
        <w:jc w:val="center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b/>
          <w:bCs/>
          <w:lang w:eastAsia="ar-SA"/>
        </w:rPr>
        <w:t>Контрольная работа № 5 «Решение уравнений»</w:t>
      </w:r>
    </w:p>
    <w:p w:rsidR="00726A0D" w:rsidRPr="00566C34" w:rsidRDefault="00726A0D" w:rsidP="00E8034C">
      <w:pPr>
        <w:tabs>
          <w:tab w:val="left" w:pos="110"/>
          <w:tab w:val="left" w:pos="426"/>
        </w:tabs>
        <w:suppressAutoHyphens/>
        <w:autoSpaceDE w:val="0"/>
        <w:spacing w:before="154"/>
        <w:ind w:left="284" w:right="-425"/>
        <w:jc w:val="left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b/>
          <w:bCs/>
          <w:lang w:eastAsia="ar-SA"/>
        </w:rPr>
        <w:t>I</w:t>
      </w:r>
      <w:r w:rsidRPr="00566C34">
        <w:rPr>
          <w:rFonts w:eastAsia="Times New Roman"/>
          <w:b/>
          <w:bCs/>
          <w:lang w:eastAsia="ar-SA"/>
        </w:rPr>
        <w:tab/>
        <w:t>вариант</w:t>
      </w:r>
    </w:p>
    <w:p w:rsidR="00726A0D" w:rsidRPr="00566C34" w:rsidRDefault="00726A0D" w:rsidP="00E8034C">
      <w:pPr>
        <w:tabs>
          <w:tab w:val="left" w:pos="426"/>
          <w:tab w:val="left" w:pos="6101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spacing w:val="20"/>
          <w:lang w:eastAsia="ar-SA"/>
        </w:rPr>
        <w:t>1.</w:t>
      </w:r>
      <w:r w:rsidRPr="00566C34">
        <w:rPr>
          <w:rFonts w:eastAsia="Times New Roman"/>
          <w:iCs/>
          <w:lang w:eastAsia="ar-SA"/>
        </w:rPr>
        <w:t xml:space="preserve"> Решите задачу:</w:t>
      </w:r>
      <w:r w:rsidRPr="00566C34">
        <w:rPr>
          <w:rFonts w:eastAsia="Times New Roman"/>
          <w:iCs/>
          <w:lang w:eastAsia="ar-SA"/>
        </w:rPr>
        <w:tab/>
        <w:t>,</w:t>
      </w:r>
    </w:p>
    <w:p w:rsidR="00726A0D" w:rsidRPr="00566C34" w:rsidRDefault="00726A0D" w:rsidP="00E8034C">
      <w:pPr>
        <w:tabs>
          <w:tab w:val="left" w:pos="426"/>
          <w:tab w:val="left" w:pos="6010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 xml:space="preserve">На выставку привезли 35 картин и повесили их в залы, по 7 картин в каждый зал. Экскурсовод уже провел экскурсию по 3 залам. Сколько еще </w:t>
      </w:r>
      <w:r w:rsidRPr="00566C34">
        <w:rPr>
          <w:rFonts w:eastAsia="Times New Roman"/>
          <w:smallCaps/>
          <w:lang w:eastAsia="ar-SA"/>
        </w:rPr>
        <w:br/>
      </w:r>
      <w:r w:rsidRPr="00566C34">
        <w:rPr>
          <w:rFonts w:eastAsia="Times New Roman"/>
          <w:lang w:eastAsia="ar-SA"/>
        </w:rPr>
        <w:t>залов осталось показать экскурсоводу?</w:t>
      </w:r>
      <w:r w:rsidRPr="00566C34">
        <w:rPr>
          <w:rFonts w:eastAsia="Times New Roman"/>
          <w:lang w:eastAsia="ar-SA"/>
        </w:rPr>
        <w:tab/>
      </w:r>
    </w:p>
    <w:p w:rsidR="00726A0D" w:rsidRPr="00566C34" w:rsidRDefault="00726A0D" w:rsidP="00E8034C">
      <w:pPr>
        <w:tabs>
          <w:tab w:val="left" w:pos="426"/>
          <w:tab w:val="left" w:pos="600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2.</w:t>
      </w:r>
      <w:r w:rsidRPr="00566C34">
        <w:rPr>
          <w:rFonts w:eastAsia="Times New Roman"/>
          <w:iCs/>
          <w:lang w:eastAsia="ar-SA"/>
        </w:rPr>
        <w:tab/>
        <w:t>Найдите значения выражений:</w:t>
      </w:r>
    </w:p>
    <w:p w:rsidR="00726A0D" w:rsidRPr="00566C34" w:rsidRDefault="004F1F89" w:rsidP="00E8034C">
      <w:pPr>
        <w:tabs>
          <w:tab w:val="left" w:pos="426"/>
          <w:tab w:val="left" w:pos="3010"/>
          <w:tab w:val="left" w:pos="4560"/>
        </w:tabs>
        <w:suppressAutoHyphens/>
        <w:autoSpaceDE w:val="0"/>
        <w:ind w:left="284" w:right="-425"/>
        <w:jc w:val="left"/>
        <w:rPr>
          <w:rFonts w:eastAsia="Times New Roman"/>
          <w:spacing w:val="30"/>
          <w:lang w:eastAsia="ar-SA"/>
        </w:rPr>
      </w:pPr>
      <w:r w:rsidRPr="006647DF">
        <w:rPr>
          <w:rFonts w:eastAsia="Times New Roman"/>
          <w:lang w:eastAsia="ar-SA"/>
        </w:rPr>
        <w:t xml:space="preserve">             </w:t>
      </w:r>
      <w:r w:rsidR="00726A0D" w:rsidRPr="00566C34">
        <w:rPr>
          <w:rFonts w:eastAsia="Times New Roman"/>
          <w:lang w:eastAsia="ar-SA"/>
        </w:rPr>
        <w:t xml:space="preserve">26 </w:t>
      </w:r>
      <w:r w:rsidR="00726A0D" w:rsidRPr="00566C34">
        <w:rPr>
          <w:rFonts w:eastAsia="Times New Roman"/>
          <w:spacing w:val="30"/>
          <w:lang w:eastAsia="ar-SA"/>
        </w:rPr>
        <w:t>+18•4=</w:t>
      </w:r>
      <w:r w:rsidR="00726A0D" w:rsidRPr="00566C34">
        <w:rPr>
          <w:rFonts w:eastAsia="Times New Roman"/>
          <w:lang w:eastAsia="ar-SA"/>
        </w:rPr>
        <w:tab/>
        <w:t xml:space="preserve">80: </w:t>
      </w:r>
      <w:r w:rsidR="00726A0D" w:rsidRPr="00566C34">
        <w:rPr>
          <w:rFonts w:eastAsia="Times New Roman"/>
          <w:spacing w:val="30"/>
          <w:lang w:eastAsia="ar-SA"/>
        </w:rPr>
        <w:t>16•</w:t>
      </w:r>
      <w:r w:rsidR="00726A0D" w:rsidRPr="00566C34">
        <w:rPr>
          <w:rFonts w:eastAsia="Times New Roman"/>
          <w:lang w:eastAsia="ar-SA"/>
        </w:rPr>
        <w:t xml:space="preserve"> 13=</w:t>
      </w:r>
      <w:r w:rsidR="00726A0D" w:rsidRPr="00566C34">
        <w:rPr>
          <w:rFonts w:eastAsia="Times New Roman"/>
          <w:lang w:eastAsia="ar-SA"/>
        </w:rPr>
        <w:tab/>
      </w:r>
      <w:r w:rsidRPr="006647DF">
        <w:rPr>
          <w:rFonts w:eastAsia="Times New Roman"/>
          <w:lang w:eastAsia="ar-SA"/>
        </w:rPr>
        <w:t xml:space="preserve">        </w:t>
      </w:r>
      <w:r w:rsidR="00726A0D" w:rsidRPr="00566C34">
        <w:rPr>
          <w:rFonts w:eastAsia="Times New Roman"/>
          <w:spacing w:val="30"/>
          <w:lang w:eastAsia="ar-SA"/>
        </w:rPr>
        <w:t>72-96:8=</w:t>
      </w:r>
    </w:p>
    <w:p w:rsidR="00726A0D" w:rsidRPr="00566C34" w:rsidRDefault="004F1F89" w:rsidP="00E8034C">
      <w:pPr>
        <w:tabs>
          <w:tab w:val="left" w:pos="426"/>
          <w:tab w:val="left" w:pos="3010"/>
          <w:tab w:val="left" w:pos="4570"/>
          <w:tab w:val="left" w:pos="6115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6647DF">
        <w:rPr>
          <w:rFonts w:eastAsia="Times New Roman"/>
          <w:spacing w:val="30"/>
          <w:lang w:eastAsia="ar-SA"/>
        </w:rPr>
        <w:t xml:space="preserve">         </w:t>
      </w:r>
      <w:r w:rsidR="00726A0D" w:rsidRPr="00566C34">
        <w:rPr>
          <w:rFonts w:eastAsia="Times New Roman"/>
          <w:spacing w:val="30"/>
          <w:lang w:eastAsia="ar-SA"/>
        </w:rPr>
        <w:t>31•3-17=</w:t>
      </w:r>
      <w:r w:rsidR="00726A0D" w:rsidRPr="00566C34">
        <w:rPr>
          <w:rFonts w:eastAsia="Times New Roman"/>
          <w:lang w:eastAsia="ar-SA"/>
        </w:rPr>
        <w:tab/>
      </w:r>
      <w:r w:rsidR="00726A0D" w:rsidRPr="00566C34">
        <w:rPr>
          <w:rFonts w:eastAsia="Times New Roman"/>
          <w:spacing w:val="30"/>
          <w:lang w:eastAsia="ar-SA"/>
        </w:rPr>
        <w:t>57:19•32=</w:t>
      </w:r>
      <w:r w:rsidR="00726A0D" w:rsidRPr="00566C34">
        <w:rPr>
          <w:rFonts w:eastAsia="Times New Roman"/>
          <w:lang w:eastAsia="ar-SA"/>
        </w:rPr>
        <w:tab/>
      </w:r>
      <w:r w:rsidRPr="006647DF">
        <w:rPr>
          <w:rFonts w:eastAsia="Times New Roman"/>
          <w:lang w:eastAsia="ar-SA"/>
        </w:rPr>
        <w:t xml:space="preserve">        </w:t>
      </w:r>
      <w:r w:rsidR="00726A0D" w:rsidRPr="00566C34">
        <w:rPr>
          <w:rFonts w:eastAsia="Times New Roman"/>
          <w:lang w:eastAsia="ar-SA"/>
        </w:rPr>
        <w:t xml:space="preserve">36 + </w:t>
      </w:r>
      <w:r w:rsidR="00726A0D" w:rsidRPr="00566C34">
        <w:rPr>
          <w:rFonts w:eastAsia="Times New Roman"/>
          <w:spacing w:val="30"/>
          <w:lang w:eastAsia="ar-SA"/>
        </w:rPr>
        <w:t>42:3=</w:t>
      </w:r>
      <w:r w:rsidR="00726A0D" w:rsidRPr="00566C34">
        <w:rPr>
          <w:rFonts w:eastAsia="Times New Roman"/>
          <w:lang w:eastAsia="ar-SA"/>
        </w:rPr>
        <w:tab/>
      </w:r>
    </w:p>
    <w:p w:rsidR="00726A0D" w:rsidRPr="00566C34" w:rsidRDefault="00726A0D" w:rsidP="00E8034C">
      <w:pPr>
        <w:tabs>
          <w:tab w:val="left" w:pos="426"/>
          <w:tab w:val="left" w:pos="600"/>
          <w:tab w:val="left" w:pos="6120"/>
        </w:tabs>
        <w:suppressAutoHyphens/>
        <w:autoSpaceDE w:val="0"/>
        <w:spacing w:before="14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3.Решите уравнения:</w:t>
      </w:r>
      <w:r w:rsidRPr="00566C34">
        <w:rPr>
          <w:rFonts w:eastAsia="Times New Roman"/>
          <w:iCs/>
          <w:lang w:eastAsia="ar-SA"/>
        </w:rPr>
        <w:tab/>
      </w:r>
    </w:p>
    <w:p w:rsidR="00726A0D" w:rsidRPr="00566C34" w:rsidRDefault="004F1F89" w:rsidP="00E8034C">
      <w:pPr>
        <w:tabs>
          <w:tab w:val="left" w:pos="426"/>
          <w:tab w:val="left" w:pos="3384"/>
          <w:tab w:val="left" w:pos="6130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6647DF">
        <w:rPr>
          <w:rFonts w:eastAsia="Times New Roman"/>
          <w:spacing w:val="30"/>
          <w:lang w:eastAsia="ar-SA"/>
        </w:rPr>
        <w:t xml:space="preserve">         </w:t>
      </w:r>
      <w:r w:rsidR="00726A0D" w:rsidRPr="00566C34">
        <w:rPr>
          <w:rFonts w:eastAsia="Times New Roman"/>
          <w:spacing w:val="30"/>
          <w:lang w:eastAsia="ar-SA"/>
        </w:rPr>
        <w:t>72:х=4</w:t>
      </w:r>
      <w:r w:rsidR="00726A0D" w:rsidRPr="00566C34">
        <w:rPr>
          <w:rFonts w:eastAsia="Times New Roman"/>
          <w:lang w:eastAsia="ar-SA"/>
        </w:rPr>
        <w:tab/>
      </w:r>
      <w:r w:rsidR="00726A0D" w:rsidRPr="00566C34">
        <w:rPr>
          <w:rFonts w:eastAsia="Times New Roman"/>
          <w:spacing w:val="30"/>
          <w:lang w:eastAsia="ar-SA"/>
        </w:rPr>
        <w:t>42:х=63:3</w:t>
      </w:r>
      <w:r w:rsidR="00726A0D" w:rsidRPr="00566C34">
        <w:rPr>
          <w:rFonts w:eastAsia="Times New Roman"/>
          <w:lang w:eastAsia="ar-SA"/>
        </w:rPr>
        <w:tab/>
      </w:r>
    </w:p>
    <w:p w:rsidR="00726A0D" w:rsidRPr="00566C34" w:rsidRDefault="00726A0D" w:rsidP="00E8034C">
      <w:pPr>
        <w:tabs>
          <w:tab w:val="left" w:pos="426"/>
          <w:tab w:val="left" w:pos="600"/>
          <w:tab w:val="left" w:pos="6130"/>
        </w:tabs>
        <w:suppressAutoHyphens/>
        <w:autoSpaceDE w:val="0"/>
        <w:spacing w:before="5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iCs/>
          <w:lang w:eastAsia="ar-SA"/>
        </w:rPr>
        <w:t>4.Сравните выражения (поставьте знак «&gt;», «&lt;» ими «=»):</w:t>
      </w:r>
      <w:r w:rsidRPr="00566C34">
        <w:rPr>
          <w:rFonts w:eastAsia="Times New Roman"/>
          <w:iCs/>
          <w:lang w:eastAsia="ar-SA"/>
        </w:rPr>
        <w:tab/>
      </w:r>
    </w:p>
    <w:p w:rsidR="00726A0D" w:rsidRPr="00566C34" w:rsidRDefault="004F1F89" w:rsidP="00E8034C">
      <w:pPr>
        <w:tabs>
          <w:tab w:val="left" w:pos="426"/>
          <w:tab w:val="left" w:pos="4042"/>
          <w:tab w:val="left" w:pos="6130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6647DF">
        <w:rPr>
          <w:rFonts w:eastAsia="Times New Roman"/>
          <w:spacing w:val="30"/>
          <w:lang w:eastAsia="ar-SA"/>
        </w:rPr>
        <w:t xml:space="preserve">        </w:t>
      </w:r>
      <w:r w:rsidR="00726A0D" w:rsidRPr="00566C34">
        <w:rPr>
          <w:rFonts w:eastAsia="Times New Roman"/>
          <w:spacing w:val="30"/>
          <w:lang w:eastAsia="ar-SA"/>
        </w:rPr>
        <w:t>6•3+8•3...</w:t>
      </w:r>
      <w:r w:rsidR="00726A0D" w:rsidRPr="00566C34">
        <w:rPr>
          <w:rFonts w:eastAsia="Times New Roman"/>
          <w:lang w:eastAsia="ar-SA"/>
        </w:rPr>
        <w:t xml:space="preserve"> (6 + </w:t>
      </w:r>
      <w:r w:rsidR="00726A0D" w:rsidRPr="00566C34">
        <w:rPr>
          <w:rFonts w:eastAsia="Times New Roman"/>
          <w:spacing w:val="30"/>
          <w:lang w:eastAsia="ar-SA"/>
        </w:rPr>
        <w:t>8)•3</w:t>
      </w:r>
      <w:r w:rsidR="00726A0D" w:rsidRPr="00566C34">
        <w:rPr>
          <w:rFonts w:eastAsia="Times New Roman"/>
          <w:lang w:eastAsia="ar-SA"/>
        </w:rPr>
        <w:tab/>
      </w:r>
      <w:r>
        <w:rPr>
          <w:rFonts w:eastAsia="Times New Roman"/>
          <w:lang w:val="en-US" w:eastAsia="ar-SA"/>
        </w:rPr>
        <w:t xml:space="preserve">   </w:t>
      </w:r>
      <w:r w:rsidR="00726A0D" w:rsidRPr="00566C34">
        <w:rPr>
          <w:rFonts w:eastAsia="Times New Roman"/>
          <w:spacing w:val="30"/>
          <w:lang w:eastAsia="ar-SA"/>
        </w:rPr>
        <w:t>5•</w:t>
      </w:r>
      <w:r w:rsidR="00726A0D" w:rsidRPr="00566C34">
        <w:rPr>
          <w:rFonts w:eastAsia="Times New Roman"/>
          <w:lang w:eastAsia="ar-SA"/>
        </w:rPr>
        <w:t>12... 5</w:t>
      </w:r>
      <w:r w:rsidR="00726A0D" w:rsidRPr="00566C34">
        <w:rPr>
          <w:rFonts w:eastAsia="Times New Roman"/>
          <w:spacing w:val="30"/>
          <w:lang w:eastAsia="ar-SA"/>
        </w:rPr>
        <w:t>•(10</w:t>
      </w:r>
      <w:r w:rsidR="00726A0D" w:rsidRPr="00566C34">
        <w:rPr>
          <w:rFonts w:eastAsia="Times New Roman"/>
          <w:lang w:eastAsia="ar-SA"/>
        </w:rPr>
        <w:t>+ 2)</w:t>
      </w:r>
      <w:r w:rsidR="00726A0D" w:rsidRPr="00566C34">
        <w:rPr>
          <w:rFonts w:eastAsia="Times New Roman"/>
          <w:lang w:eastAsia="ar-SA"/>
        </w:rPr>
        <w:tab/>
      </w:r>
    </w:p>
    <w:p w:rsidR="00726A0D" w:rsidRPr="00566C34" w:rsidRDefault="00726A0D" w:rsidP="00E8034C">
      <w:pPr>
        <w:tabs>
          <w:tab w:val="left" w:pos="426"/>
          <w:tab w:val="left" w:pos="4042"/>
          <w:tab w:val="left" w:pos="6130"/>
        </w:tabs>
        <w:suppressAutoHyphens/>
        <w:autoSpaceDE w:val="0"/>
        <w:ind w:left="284" w:right="-425"/>
        <w:jc w:val="left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iCs/>
          <w:lang w:eastAsia="ar-SA"/>
        </w:rPr>
        <w:t xml:space="preserve">Найдите площадь и периметр квадрата со стороной </w:t>
      </w:r>
      <w:smartTag w:uri="urn:schemas-microsoft-com:office:smarttags" w:element="metricconverter">
        <w:smartTagPr>
          <w:attr w:name="ProductID" w:val="5 см"/>
        </w:smartTagPr>
        <w:r w:rsidRPr="00566C34">
          <w:rPr>
            <w:rFonts w:eastAsia="Times New Roman"/>
            <w:iCs/>
            <w:lang w:eastAsia="ar-SA"/>
          </w:rPr>
          <w:t>5 см</w:t>
        </w:r>
      </w:smartTag>
      <w:r w:rsidRPr="00566C34">
        <w:rPr>
          <w:rFonts w:eastAsia="Times New Roman"/>
          <w:iCs/>
          <w:lang w:eastAsia="ar-SA"/>
        </w:rPr>
        <w:t>.</w:t>
      </w:r>
      <w:r w:rsidRPr="00566C34">
        <w:rPr>
          <w:rFonts w:eastAsia="Times New Roman"/>
          <w:lang w:val="en-US" w:eastAsia="ar-SA"/>
        </w:rPr>
        <w:t>i</w:t>
      </w:r>
    </w:p>
    <w:p w:rsidR="00726A0D" w:rsidRPr="00566C34" w:rsidRDefault="00726A0D" w:rsidP="00E8034C">
      <w:pPr>
        <w:tabs>
          <w:tab w:val="left" w:pos="192"/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b/>
          <w:bCs/>
          <w:lang w:eastAsia="ar-SA"/>
        </w:rPr>
        <w:t>II</w:t>
      </w:r>
      <w:r w:rsidRPr="00566C34">
        <w:rPr>
          <w:rFonts w:eastAsia="Times New Roman"/>
          <w:b/>
          <w:bCs/>
          <w:lang w:eastAsia="ar-SA"/>
        </w:rPr>
        <w:tab/>
        <w:t>вариант</w:t>
      </w:r>
    </w:p>
    <w:p w:rsidR="00726A0D" w:rsidRPr="00566C34" w:rsidRDefault="00726A0D" w:rsidP="00E8034C">
      <w:pPr>
        <w:tabs>
          <w:tab w:val="left" w:pos="426"/>
          <w:tab w:val="left" w:pos="6139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iCs/>
          <w:spacing w:val="20"/>
          <w:lang w:eastAsia="ar-SA"/>
        </w:rPr>
        <w:t>1.</w:t>
      </w:r>
      <w:r w:rsidRPr="00566C34">
        <w:rPr>
          <w:rFonts w:eastAsia="Times New Roman"/>
          <w:iCs/>
          <w:lang w:eastAsia="ar-SA"/>
        </w:rPr>
        <w:t xml:space="preserve"> Решите задачу:</w:t>
      </w:r>
      <w:r w:rsidRPr="00566C34">
        <w:rPr>
          <w:rFonts w:eastAsia="Times New Roman"/>
          <w:iCs/>
          <w:lang w:eastAsia="ar-SA"/>
        </w:rPr>
        <w:tab/>
      </w:r>
    </w:p>
    <w:p w:rsidR="00726A0D" w:rsidRPr="00566C34" w:rsidRDefault="00726A0D" w:rsidP="00E8034C">
      <w:pPr>
        <w:tabs>
          <w:tab w:val="left" w:pos="426"/>
          <w:tab w:val="left" w:pos="6005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72 конфеты разложили по новогодним подаркам, в каждый подарок по 9 конфет. 6 подарков уже отдали де</w:t>
      </w:r>
      <w:r w:rsidR="004F1F89">
        <w:rPr>
          <w:rFonts w:eastAsia="Times New Roman"/>
          <w:lang w:eastAsia="ar-SA"/>
        </w:rPr>
        <w:t>тям. Сколько подарков еще оста</w:t>
      </w:r>
      <w:r w:rsidRPr="00566C34">
        <w:rPr>
          <w:rFonts w:eastAsia="Times New Roman"/>
          <w:lang w:eastAsia="ar-SA"/>
        </w:rPr>
        <w:t>лось?</w:t>
      </w:r>
      <w:r w:rsidRPr="00566C34">
        <w:rPr>
          <w:rFonts w:eastAsia="Times New Roman"/>
          <w:lang w:eastAsia="ar-SA"/>
        </w:rPr>
        <w:tab/>
        <w:t>I</w:t>
      </w:r>
    </w:p>
    <w:p w:rsidR="00726A0D" w:rsidRPr="006647DF" w:rsidRDefault="004F1F89" w:rsidP="00E8034C">
      <w:pPr>
        <w:tabs>
          <w:tab w:val="left" w:pos="182"/>
          <w:tab w:val="left" w:pos="426"/>
          <w:tab w:val="left" w:pos="5688"/>
        </w:tabs>
        <w:suppressAutoHyphens/>
        <w:autoSpaceDE w:val="0"/>
        <w:ind w:left="284" w:right="-425"/>
        <w:rPr>
          <w:rFonts w:eastAsia="Times New Roman"/>
          <w:iCs/>
          <w:lang w:eastAsia="ar-SA"/>
        </w:rPr>
      </w:pPr>
      <w:r>
        <w:rPr>
          <w:rFonts w:eastAsia="Times New Roman"/>
          <w:iCs/>
          <w:lang w:eastAsia="ar-SA"/>
        </w:rPr>
        <w:t>2.Найдите значения выражений:</w:t>
      </w:r>
      <w:r>
        <w:rPr>
          <w:rFonts w:eastAsia="Times New Roman"/>
          <w:iCs/>
          <w:lang w:eastAsia="ar-SA"/>
        </w:rPr>
        <w:tab/>
      </w:r>
    </w:p>
    <w:p w:rsidR="00726A0D" w:rsidRPr="00566C34" w:rsidRDefault="004F1F89" w:rsidP="00E8034C">
      <w:pPr>
        <w:tabs>
          <w:tab w:val="left" w:pos="426"/>
        </w:tabs>
        <w:suppressAutoHyphens/>
        <w:autoSpaceDE w:val="0"/>
        <w:spacing w:before="10"/>
        <w:ind w:left="284" w:right="-425"/>
        <w:jc w:val="left"/>
        <w:rPr>
          <w:rFonts w:eastAsia="Times New Roman"/>
          <w:spacing w:val="30"/>
          <w:lang w:eastAsia="ar-SA"/>
        </w:rPr>
      </w:pPr>
      <w:r w:rsidRPr="006647DF">
        <w:rPr>
          <w:rFonts w:eastAsia="Times New Roman"/>
          <w:spacing w:val="30"/>
          <w:lang w:eastAsia="ar-SA"/>
        </w:rPr>
        <w:t xml:space="preserve">           </w:t>
      </w:r>
      <w:r w:rsidR="00726A0D" w:rsidRPr="00566C34">
        <w:rPr>
          <w:rFonts w:eastAsia="Times New Roman"/>
          <w:spacing w:val="30"/>
          <w:lang w:eastAsia="ar-SA"/>
        </w:rPr>
        <w:t>11•7</w:t>
      </w:r>
      <w:r w:rsidR="00726A0D" w:rsidRPr="00566C34">
        <w:rPr>
          <w:rFonts w:eastAsia="Times New Roman"/>
          <w:lang w:eastAsia="ar-SA"/>
        </w:rPr>
        <w:t xml:space="preserve"> + 23=        </w:t>
      </w:r>
      <w:r w:rsidR="00726A0D" w:rsidRPr="00566C34">
        <w:rPr>
          <w:rFonts w:eastAsia="Times New Roman"/>
          <w:spacing w:val="30"/>
          <w:lang w:eastAsia="ar-SA"/>
        </w:rPr>
        <w:t>56:14•19=</w:t>
      </w:r>
      <w:r w:rsidR="00726A0D" w:rsidRPr="00566C34">
        <w:rPr>
          <w:rFonts w:eastAsia="Times New Roman"/>
          <w:lang w:eastAsia="ar-SA"/>
        </w:rPr>
        <w:t xml:space="preserve">        72:18 + </w:t>
      </w:r>
      <w:r w:rsidR="00726A0D" w:rsidRPr="00566C34">
        <w:rPr>
          <w:rFonts w:eastAsia="Times New Roman"/>
          <w:spacing w:val="30"/>
          <w:lang w:eastAsia="ar-SA"/>
        </w:rPr>
        <w:t>7•8=</w:t>
      </w:r>
    </w:p>
    <w:p w:rsidR="00726A0D" w:rsidRPr="006647DF" w:rsidRDefault="004F1F89" w:rsidP="00E8034C">
      <w:pPr>
        <w:tabs>
          <w:tab w:val="left" w:pos="426"/>
          <w:tab w:val="left" w:pos="3043"/>
          <w:tab w:val="left" w:pos="4584"/>
          <w:tab w:val="left" w:pos="6158"/>
        </w:tabs>
        <w:suppressAutoHyphens/>
        <w:autoSpaceDE w:val="0"/>
        <w:ind w:left="284" w:right="-425"/>
        <w:jc w:val="left"/>
        <w:rPr>
          <w:rFonts w:eastAsia="Times New Roman"/>
          <w:spacing w:val="30"/>
          <w:lang w:eastAsia="ar-SA"/>
        </w:rPr>
      </w:pPr>
      <w:r w:rsidRPr="006647DF">
        <w:rPr>
          <w:rFonts w:eastAsia="Times New Roman"/>
          <w:lang w:eastAsia="ar-SA"/>
        </w:rPr>
        <w:t xml:space="preserve">                </w:t>
      </w:r>
      <w:r w:rsidR="00726A0D" w:rsidRPr="00566C34">
        <w:rPr>
          <w:rFonts w:eastAsia="Times New Roman"/>
          <w:lang w:eastAsia="ar-SA"/>
        </w:rPr>
        <w:t xml:space="preserve">23 + </w:t>
      </w:r>
      <w:r w:rsidR="00726A0D" w:rsidRPr="00566C34">
        <w:rPr>
          <w:rFonts w:eastAsia="Times New Roman"/>
          <w:spacing w:val="30"/>
          <w:lang w:eastAsia="ar-SA"/>
        </w:rPr>
        <w:t>27•2=</w:t>
      </w:r>
      <w:r w:rsidRPr="006647DF">
        <w:rPr>
          <w:rFonts w:eastAsia="Times New Roman"/>
          <w:lang w:eastAsia="ar-SA"/>
        </w:rPr>
        <w:t xml:space="preserve">        </w:t>
      </w:r>
      <w:r w:rsidR="00726A0D" w:rsidRPr="00566C34">
        <w:rPr>
          <w:rFonts w:eastAsia="Times New Roman"/>
          <w:spacing w:val="30"/>
          <w:lang w:eastAsia="ar-SA"/>
        </w:rPr>
        <w:t>60:15•13=</w:t>
      </w:r>
      <w:r w:rsidR="00726A0D" w:rsidRPr="00566C34">
        <w:rPr>
          <w:rFonts w:eastAsia="Times New Roman"/>
          <w:lang w:eastAsia="ar-SA"/>
        </w:rPr>
        <w:tab/>
      </w:r>
      <w:r w:rsidRPr="006647DF">
        <w:rPr>
          <w:rFonts w:eastAsia="Times New Roman"/>
          <w:lang w:eastAsia="ar-SA"/>
        </w:rPr>
        <w:t xml:space="preserve">  </w:t>
      </w:r>
      <w:r w:rsidR="00726A0D" w:rsidRPr="00566C34">
        <w:rPr>
          <w:rFonts w:eastAsia="Times New Roman"/>
          <w:lang w:eastAsia="ar-SA"/>
        </w:rPr>
        <w:t xml:space="preserve">86- </w:t>
      </w:r>
      <w:r w:rsidR="00726A0D" w:rsidRPr="00566C34">
        <w:rPr>
          <w:rFonts w:eastAsia="Times New Roman"/>
          <w:spacing w:val="30"/>
          <w:lang w:eastAsia="ar-SA"/>
        </w:rPr>
        <w:t>78:13=</w:t>
      </w:r>
      <w:r w:rsidR="00726A0D" w:rsidRPr="00566C34">
        <w:rPr>
          <w:rFonts w:eastAsia="Times New Roman"/>
          <w:lang w:eastAsia="ar-SA"/>
        </w:rPr>
        <w:tab/>
      </w:r>
    </w:p>
    <w:p w:rsidR="00726A0D" w:rsidRPr="00566C34" w:rsidRDefault="00726A0D" w:rsidP="00E8034C">
      <w:pPr>
        <w:tabs>
          <w:tab w:val="left" w:pos="426"/>
          <w:tab w:val="left" w:pos="658"/>
        </w:tabs>
        <w:suppressAutoHyphens/>
        <w:autoSpaceDE w:val="0"/>
        <w:spacing w:before="29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3.</w:t>
      </w:r>
      <w:r w:rsidRPr="00566C34">
        <w:rPr>
          <w:rFonts w:eastAsia="Times New Roman"/>
          <w:iCs/>
          <w:lang w:eastAsia="ar-SA"/>
        </w:rPr>
        <w:tab/>
        <w:t>Решите уравнения:</w:t>
      </w:r>
    </w:p>
    <w:p w:rsidR="00726A0D" w:rsidRPr="006647DF" w:rsidRDefault="004F1F89" w:rsidP="00E8034C">
      <w:pPr>
        <w:tabs>
          <w:tab w:val="left" w:pos="426"/>
          <w:tab w:val="left" w:pos="3432"/>
          <w:tab w:val="left" w:pos="6158"/>
        </w:tabs>
        <w:suppressAutoHyphens/>
        <w:autoSpaceDE w:val="0"/>
        <w:ind w:left="284" w:right="-425"/>
        <w:jc w:val="left"/>
        <w:rPr>
          <w:rFonts w:eastAsia="Times New Roman"/>
          <w:spacing w:val="30"/>
          <w:lang w:eastAsia="ar-SA"/>
        </w:rPr>
      </w:pPr>
      <w:r w:rsidRPr="006647DF">
        <w:rPr>
          <w:rFonts w:eastAsia="Times New Roman"/>
          <w:lang w:eastAsia="ar-SA"/>
        </w:rPr>
        <w:t xml:space="preserve">               </w:t>
      </w:r>
      <w:r w:rsidR="00726A0D" w:rsidRPr="00566C34">
        <w:rPr>
          <w:rFonts w:eastAsia="Times New Roman"/>
          <w:lang w:eastAsia="ar-SA"/>
        </w:rPr>
        <w:t xml:space="preserve">х: </w:t>
      </w:r>
      <w:r w:rsidR="00726A0D" w:rsidRPr="00566C34">
        <w:rPr>
          <w:rFonts w:eastAsia="Times New Roman"/>
          <w:spacing w:val="30"/>
          <w:lang w:eastAsia="ar-SA"/>
        </w:rPr>
        <w:t>6=II</w:t>
      </w:r>
      <w:r w:rsidR="00726A0D" w:rsidRPr="00566C34">
        <w:rPr>
          <w:rFonts w:eastAsia="Times New Roman"/>
          <w:lang w:eastAsia="ar-SA"/>
        </w:rPr>
        <w:tab/>
      </w:r>
      <w:r w:rsidR="00726A0D" w:rsidRPr="00566C34">
        <w:rPr>
          <w:rFonts w:eastAsia="Times New Roman"/>
          <w:spacing w:val="30"/>
          <w:lang w:eastAsia="ar-SA"/>
        </w:rPr>
        <w:t>75:х=17+8</w:t>
      </w:r>
      <w:r w:rsidR="00726A0D" w:rsidRPr="00566C34">
        <w:rPr>
          <w:rFonts w:eastAsia="Times New Roman"/>
          <w:lang w:eastAsia="ar-SA"/>
        </w:rPr>
        <w:tab/>
      </w:r>
    </w:p>
    <w:p w:rsidR="00726A0D" w:rsidRPr="00566C34" w:rsidRDefault="00726A0D" w:rsidP="00E8034C">
      <w:pPr>
        <w:tabs>
          <w:tab w:val="left" w:pos="426"/>
          <w:tab w:val="left" w:pos="658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4.</w:t>
      </w:r>
      <w:r w:rsidRPr="00566C34">
        <w:rPr>
          <w:rFonts w:eastAsia="Times New Roman"/>
          <w:iCs/>
          <w:lang w:eastAsia="ar-SA"/>
        </w:rPr>
        <w:tab/>
        <w:t>Сравните выражения (поставьте знак «&gt;», «&lt;» или «=»):</w:t>
      </w:r>
    </w:p>
    <w:p w:rsidR="00726A0D" w:rsidRPr="00566C34" w:rsidRDefault="004F1F89" w:rsidP="00E8034C">
      <w:pPr>
        <w:tabs>
          <w:tab w:val="left" w:pos="426"/>
          <w:tab w:val="left" w:pos="4085"/>
        </w:tabs>
        <w:suppressAutoHyphens/>
        <w:autoSpaceDE w:val="0"/>
        <w:ind w:left="284" w:right="-425"/>
        <w:jc w:val="left"/>
        <w:rPr>
          <w:rFonts w:eastAsia="Times New Roman"/>
          <w:spacing w:val="30"/>
          <w:lang w:eastAsia="ar-SA"/>
        </w:rPr>
      </w:pPr>
      <w:r w:rsidRPr="006647DF">
        <w:rPr>
          <w:rFonts w:eastAsia="Times New Roman"/>
          <w:lang w:eastAsia="ar-SA"/>
        </w:rPr>
        <w:t xml:space="preserve">              </w:t>
      </w:r>
      <w:r w:rsidR="00726A0D" w:rsidRPr="00566C34">
        <w:rPr>
          <w:rFonts w:eastAsia="Times New Roman"/>
          <w:lang w:eastAsia="ar-SA"/>
        </w:rPr>
        <w:t xml:space="preserve">(20+ </w:t>
      </w:r>
      <w:r w:rsidR="00726A0D" w:rsidRPr="00566C34">
        <w:rPr>
          <w:rFonts w:eastAsia="Times New Roman"/>
          <w:spacing w:val="30"/>
          <w:lang w:eastAsia="ar-SA"/>
        </w:rPr>
        <w:t>8)•2...28•3</w:t>
      </w:r>
      <w:r w:rsidR="00726A0D" w:rsidRPr="00566C34">
        <w:rPr>
          <w:rFonts w:eastAsia="Times New Roman"/>
          <w:lang w:eastAsia="ar-SA"/>
        </w:rPr>
        <w:tab/>
        <w:t xml:space="preserve">(7+ </w:t>
      </w:r>
      <w:r w:rsidR="00726A0D" w:rsidRPr="00566C34">
        <w:rPr>
          <w:rFonts w:eastAsia="Times New Roman"/>
          <w:spacing w:val="30"/>
          <w:lang w:eastAsia="ar-SA"/>
        </w:rPr>
        <w:t>4)•4...7•4+4•4</w:t>
      </w:r>
    </w:p>
    <w:p w:rsidR="004F1F89" w:rsidRPr="004F1F89" w:rsidRDefault="00726A0D" w:rsidP="004F1F89">
      <w:pPr>
        <w:pStyle w:val="a3"/>
        <w:numPr>
          <w:ilvl w:val="0"/>
          <w:numId w:val="7"/>
        </w:numPr>
        <w:tabs>
          <w:tab w:val="left" w:pos="426"/>
          <w:tab w:val="left" w:pos="658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 xml:space="preserve">Найдите площадь и периметр квадрата со стороной </w:t>
      </w:r>
      <w:smartTag w:uri="urn:schemas-microsoft-com:office:smarttags" w:element="metricconverter">
        <w:smartTagPr>
          <w:attr w:name="ProductID" w:val="3 см"/>
        </w:smartTagPr>
        <w:r w:rsidRPr="00566C34">
          <w:rPr>
            <w:rFonts w:eastAsia="Times New Roman"/>
            <w:iCs/>
            <w:lang w:eastAsia="ar-SA"/>
          </w:rPr>
          <w:t>3 см</w:t>
        </w:r>
      </w:smartTag>
      <w:r w:rsidRPr="00566C34">
        <w:rPr>
          <w:rFonts w:eastAsia="Times New Roman"/>
          <w:iCs/>
          <w:lang w:eastAsia="ar-SA"/>
        </w:rPr>
        <w:t>.</w:t>
      </w:r>
    </w:p>
    <w:p w:rsidR="00726A0D" w:rsidRPr="004F1F89" w:rsidRDefault="00726A0D" w:rsidP="004F1F89">
      <w:pPr>
        <w:pStyle w:val="a3"/>
        <w:tabs>
          <w:tab w:val="left" w:pos="426"/>
          <w:tab w:val="left" w:pos="658"/>
        </w:tabs>
        <w:suppressAutoHyphens/>
        <w:autoSpaceDE w:val="0"/>
        <w:ind w:left="284" w:right="-425"/>
        <w:jc w:val="center"/>
        <w:rPr>
          <w:rFonts w:eastAsia="Times New Roman"/>
          <w:iCs/>
          <w:lang w:eastAsia="ar-SA"/>
        </w:rPr>
      </w:pPr>
      <w:r w:rsidRPr="004F1F89">
        <w:rPr>
          <w:rFonts w:eastAsia="Times New Roman"/>
          <w:b/>
          <w:bCs/>
          <w:lang w:eastAsia="ar-SA"/>
        </w:rPr>
        <w:lastRenderedPageBreak/>
        <w:t>Контрольная работа № 6 «Деление с остатком»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82"/>
        <w:ind w:left="284" w:right="-425"/>
        <w:jc w:val="left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b/>
          <w:bCs/>
          <w:lang w:eastAsia="ar-SA"/>
        </w:rPr>
        <w:t>I вариант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48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spacing w:val="20"/>
          <w:lang w:eastAsia="ar-SA"/>
        </w:rPr>
        <w:t>1.</w:t>
      </w:r>
      <w:r w:rsidRPr="00566C34">
        <w:rPr>
          <w:rFonts w:eastAsia="Times New Roman"/>
          <w:iCs/>
          <w:lang w:eastAsia="ar-SA"/>
        </w:rPr>
        <w:t xml:space="preserve"> Решите задачу:</w:t>
      </w:r>
    </w:p>
    <w:p w:rsidR="00726A0D" w:rsidRPr="00566C34" w:rsidRDefault="00726A0D" w:rsidP="00E8034C">
      <w:pPr>
        <w:tabs>
          <w:tab w:val="left" w:pos="426"/>
          <w:tab w:val="left" w:pos="1454"/>
          <w:tab w:val="left" w:pos="2928"/>
          <w:tab w:val="left" w:pos="4354"/>
        </w:tabs>
        <w:suppressAutoHyphens/>
        <w:autoSpaceDE w:val="0"/>
        <w:ind w:left="284" w:right="-425"/>
        <w:jc w:val="left"/>
        <w:rPr>
          <w:rFonts w:eastAsia="Times New Roman"/>
          <w:spacing w:val="30"/>
          <w:lang w:eastAsia="ar-SA"/>
        </w:rPr>
      </w:pPr>
      <w:r w:rsidRPr="00566C34">
        <w:rPr>
          <w:rFonts w:eastAsia="Times New Roman"/>
          <w:lang w:eastAsia="ar-SA"/>
        </w:rPr>
        <w:t>У дежурных в столовой 48 глубоких т</w:t>
      </w:r>
      <w:r w:rsidR="006647DF">
        <w:rPr>
          <w:rFonts w:eastAsia="Times New Roman"/>
          <w:lang w:eastAsia="ar-SA"/>
        </w:rPr>
        <w:t>арелок и столько же мелких. Все</w:t>
      </w:r>
      <w:r w:rsidRPr="00566C34">
        <w:rPr>
          <w:rFonts w:eastAsia="Times New Roman"/>
          <w:lang w:eastAsia="ar-SA"/>
        </w:rPr>
        <w:t xml:space="preserve"> тарелки дежурные должны расставить н</w:t>
      </w:r>
      <w:r w:rsidR="006647DF">
        <w:rPr>
          <w:rFonts w:eastAsia="Times New Roman"/>
          <w:lang w:eastAsia="ar-SA"/>
        </w:rPr>
        <w:t>а 12 столов, поровну на каждый</w:t>
      </w:r>
      <w:r w:rsidR="006647DF" w:rsidRPr="006647DF">
        <w:rPr>
          <w:rFonts w:eastAsia="Times New Roman"/>
          <w:lang w:eastAsia="ar-SA"/>
        </w:rPr>
        <w:t xml:space="preserve"> </w:t>
      </w:r>
      <w:r w:rsidRPr="00566C34">
        <w:rPr>
          <w:rFonts w:eastAsia="Times New Roman"/>
          <w:lang w:eastAsia="ar-SA"/>
        </w:rPr>
        <w:t>стол. Сколько тарелок они должны поставить на каждый стол?</w:t>
      </w:r>
      <w:r w:rsidRPr="00566C34">
        <w:rPr>
          <w:rFonts w:eastAsia="Times New Roman"/>
          <w:lang w:eastAsia="ar-SA"/>
        </w:rPr>
        <w:br/>
      </w:r>
      <w:r w:rsidRPr="00566C34">
        <w:rPr>
          <w:rFonts w:eastAsia="Times New Roman"/>
          <w:iCs/>
          <w:lang w:eastAsia="ar-SA"/>
        </w:rPr>
        <w:t xml:space="preserve">     2. Выполните деление с остатком и проверь:</w:t>
      </w:r>
      <w:r w:rsidRPr="00566C34">
        <w:rPr>
          <w:rFonts w:eastAsia="Times New Roman"/>
          <w:iCs/>
          <w:lang w:eastAsia="ar-SA"/>
        </w:rPr>
        <w:br/>
      </w:r>
      <w:r w:rsidRPr="00566C34">
        <w:rPr>
          <w:rFonts w:eastAsia="Times New Roman"/>
          <w:lang w:eastAsia="ar-SA"/>
        </w:rPr>
        <w:tab/>
        <w:t>50:15=</w:t>
      </w:r>
      <w:r w:rsidRPr="00566C34">
        <w:rPr>
          <w:rFonts w:eastAsia="Times New Roman"/>
          <w:lang w:eastAsia="ar-SA"/>
        </w:rPr>
        <w:tab/>
        <w:t>100:30=</w:t>
      </w:r>
      <w:r w:rsidRPr="00566C34">
        <w:rPr>
          <w:rFonts w:eastAsia="Times New Roman"/>
          <w:lang w:eastAsia="ar-SA"/>
        </w:rPr>
        <w:tab/>
      </w:r>
      <w:r w:rsidRPr="00566C34">
        <w:rPr>
          <w:rFonts w:eastAsia="Times New Roman"/>
          <w:spacing w:val="30"/>
          <w:lang w:eastAsia="ar-SA"/>
        </w:rPr>
        <w:t>9:13=</w:t>
      </w:r>
    </w:p>
    <w:p w:rsidR="00726A0D" w:rsidRPr="00566C34" w:rsidRDefault="00726A0D" w:rsidP="00E8034C">
      <w:pPr>
        <w:tabs>
          <w:tab w:val="left" w:pos="426"/>
          <w:tab w:val="left" w:pos="1450"/>
          <w:tab w:val="left" w:pos="3394"/>
        </w:tabs>
        <w:suppressAutoHyphens/>
        <w:autoSpaceDE w:val="0"/>
        <w:ind w:left="284" w:right="-425"/>
        <w:jc w:val="left"/>
        <w:rPr>
          <w:rFonts w:eastAsia="Times New Roman"/>
          <w:spacing w:val="30"/>
          <w:lang w:eastAsia="ar-SA"/>
        </w:rPr>
      </w:pPr>
      <w:r w:rsidRPr="00566C34">
        <w:rPr>
          <w:rFonts w:eastAsia="Times New Roman"/>
          <w:iCs/>
          <w:lang w:eastAsia="ar-SA"/>
        </w:rPr>
        <w:t xml:space="preserve">    3. Заполните пропуски:</w:t>
      </w:r>
      <w:r w:rsidRPr="00566C34">
        <w:rPr>
          <w:rFonts w:eastAsia="Times New Roman"/>
          <w:iCs/>
          <w:lang w:eastAsia="ar-SA"/>
        </w:rPr>
        <w:br/>
      </w:r>
      <w:r w:rsidRPr="00566C34">
        <w:rPr>
          <w:rFonts w:eastAsia="Times New Roman"/>
          <w:lang w:eastAsia="ar-SA"/>
        </w:rPr>
        <w:tab/>
        <w:t>42 = 2</w:t>
      </w:r>
      <w:r w:rsidRPr="00566C34">
        <w:rPr>
          <w:rFonts w:eastAsia="Times New Roman"/>
          <w:spacing w:val="30"/>
          <w:lang w:eastAsia="ar-SA"/>
        </w:rPr>
        <w:t>•3</w:t>
      </w:r>
      <w:r w:rsidRPr="00566C34">
        <w:rPr>
          <w:rFonts w:eastAsia="Times New Roman"/>
          <w:b/>
          <w:bCs/>
          <w:spacing w:val="20"/>
          <w:lang w:eastAsia="ar-SA"/>
        </w:rPr>
        <w:t>•⁯</w:t>
      </w:r>
      <w:r w:rsidRPr="00566C34">
        <w:rPr>
          <w:rFonts w:eastAsia="Times New Roman"/>
          <w:b/>
          <w:bCs/>
          <w:spacing w:val="20"/>
          <w:lang w:eastAsia="ar-SA"/>
        </w:rPr>
        <w:tab/>
      </w:r>
      <w:r w:rsidRPr="00566C34">
        <w:rPr>
          <w:rFonts w:eastAsia="Times New Roman"/>
          <w:lang w:eastAsia="ar-SA"/>
        </w:rPr>
        <w:t xml:space="preserve">12 = </w:t>
      </w:r>
      <w:r w:rsidRPr="00566C34">
        <w:rPr>
          <w:rFonts w:eastAsia="Times New Roman"/>
          <w:spacing w:val="30"/>
          <w:lang w:eastAsia="ar-SA"/>
        </w:rPr>
        <w:t>2•3•⁯</w:t>
      </w:r>
    </w:p>
    <w:p w:rsidR="00726A0D" w:rsidRPr="00566C34" w:rsidRDefault="00726A0D" w:rsidP="00E8034C">
      <w:pPr>
        <w:tabs>
          <w:tab w:val="left" w:pos="426"/>
          <w:tab w:val="left" w:pos="1454"/>
          <w:tab w:val="left" w:pos="3370"/>
        </w:tabs>
        <w:suppressAutoHyphens/>
        <w:autoSpaceDE w:val="0"/>
        <w:ind w:left="284" w:right="-425"/>
        <w:jc w:val="left"/>
        <w:rPr>
          <w:rFonts w:eastAsia="Times New Roman"/>
          <w:spacing w:val="30"/>
          <w:lang w:eastAsia="ar-SA"/>
        </w:rPr>
      </w:pPr>
      <w:r w:rsidRPr="00566C34">
        <w:rPr>
          <w:rFonts w:eastAsia="Times New Roman"/>
          <w:smallCaps/>
          <w:lang w:eastAsia="ar-SA"/>
        </w:rPr>
        <w:tab/>
      </w:r>
      <w:r w:rsidRPr="00566C34">
        <w:rPr>
          <w:rFonts w:eastAsia="Times New Roman"/>
          <w:lang w:eastAsia="ar-SA"/>
        </w:rPr>
        <w:t>70 = 2</w:t>
      </w:r>
      <w:r w:rsidRPr="00566C34">
        <w:rPr>
          <w:rFonts w:eastAsia="Times New Roman"/>
          <w:b/>
          <w:bCs/>
          <w:spacing w:val="20"/>
          <w:lang w:eastAsia="ar-SA"/>
        </w:rPr>
        <w:t xml:space="preserve">•⁯• </w:t>
      </w:r>
      <w:r w:rsidRPr="00566C34">
        <w:rPr>
          <w:rFonts w:eastAsia="Times New Roman"/>
          <w:lang w:eastAsia="ar-SA"/>
        </w:rPr>
        <w:t>5</w:t>
      </w:r>
      <w:r w:rsidRPr="00566C34">
        <w:rPr>
          <w:rFonts w:eastAsia="Times New Roman"/>
          <w:lang w:eastAsia="ar-SA"/>
        </w:rPr>
        <w:tab/>
        <w:t xml:space="preserve">30 = </w:t>
      </w:r>
      <w:r w:rsidRPr="00566C34">
        <w:rPr>
          <w:rFonts w:eastAsia="Times New Roman"/>
          <w:spacing w:val="30"/>
          <w:lang w:eastAsia="ar-SA"/>
        </w:rPr>
        <w:t>3•2•⁯</w:t>
      </w:r>
    </w:p>
    <w:p w:rsidR="00726A0D" w:rsidRPr="00566C34" w:rsidRDefault="00726A0D" w:rsidP="00E8034C">
      <w:pPr>
        <w:tabs>
          <w:tab w:val="left" w:pos="426"/>
          <w:tab w:val="left" w:pos="600"/>
        </w:tabs>
        <w:suppressAutoHyphens/>
        <w:autoSpaceDE w:val="0"/>
        <w:spacing w:before="29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4.</w:t>
      </w:r>
      <w:r w:rsidRPr="00566C34">
        <w:rPr>
          <w:rFonts w:eastAsia="Times New Roman"/>
          <w:iCs/>
          <w:lang w:eastAsia="ar-SA"/>
        </w:rPr>
        <w:tab/>
        <w:t>Запишите не менее трех двузначных чисел, которые при делении на 7дают остаток 5.</w:t>
      </w:r>
    </w:p>
    <w:p w:rsidR="00726A0D" w:rsidRPr="00566C34" w:rsidRDefault="00726A0D" w:rsidP="00E8034C">
      <w:pPr>
        <w:tabs>
          <w:tab w:val="left" w:pos="426"/>
          <w:tab w:val="left" w:pos="634"/>
        </w:tabs>
        <w:suppressAutoHyphens/>
        <w:autoSpaceDE w:val="0"/>
        <w:spacing w:before="62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5.</w:t>
      </w:r>
      <w:r w:rsidRPr="00566C34">
        <w:rPr>
          <w:rFonts w:eastAsia="Times New Roman"/>
          <w:iCs/>
          <w:lang w:eastAsia="ar-SA"/>
        </w:rPr>
        <w:tab/>
        <w:t>Не заполняя «окошки» числами, выпишите неверные равенства:</w:t>
      </w:r>
    </w:p>
    <w:p w:rsidR="00726A0D" w:rsidRPr="00566C34" w:rsidRDefault="00726A0D" w:rsidP="00E8034C">
      <w:pPr>
        <w:tabs>
          <w:tab w:val="left" w:pos="426"/>
        </w:tabs>
        <w:suppressAutoHyphens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spacing w:val="30"/>
          <w:lang w:eastAsia="ar-SA"/>
        </w:rPr>
        <w:t>52:4</w:t>
      </w:r>
      <w:r w:rsidRPr="00566C34">
        <w:rPr>
          <w:rFonts w:eastAsia="Times New Roman"/>
          <w:lang w:eastAsia="ar-SA"/>
        </w:rPr>
        <w:t xml:space="preserve"> = </w:t>
      </w:r>
      <w:r w:rsidRPr="00566C34">
        <w:rPr>
          <w:rFonts w:eastAsia="Times New Roman"/>
          <w:b/>
          <w:bCs/>
          <w:spacing w:val="20"/>
          <w:lang w:eastAsia="ar-SA"/>
        </w:rPr>
        <w:t>⁯</w:t>
      </w:r>
      <w:r w:rsidRPr="00566C34">
        <w:rPr>
          <w:rFonts w:eastAsia="Times New Roman"/>
          <w:lang w:eastAsia="ar-SA"/>
        </w:rPr>
        <w:t xml:space="preserve">(ост.4)      27:6 = </w:t>
      </w:r>
      <w:r w:rsidRPr="00566C34">
        <w:rPr>
          <w:rFonts w:eastAsia="Times New Roman"/>
          <w:b/>
          <w:bCs/>
          <w:spacing w:val="20"/>
          <w:lang w:eastAsia="ar-SA"/>
        </w:rPr>
        <w:t>⁯(</w:t>
      </w:r>
      <w:r w:rsidRPr="00566C34">
        <w:rPr>
          <w:rFonts w:eastAsia="Times New Roman"/>
          <w:lang w:eastAsia="ar-SA"/>
        </w:rPr>
        <w:t xml:space="preserve">ост. 3)        83 : 7 = </w:t>
      </w:r>
      <w:r w:rsidRPr="00566C34">
        <w:rPr>
          <w:rFonts w:eastAsia="Times New Roman"/>
          <w:smallCaps/>
          <w:spacing w:val="30"/>
          <w:lang w:eastAsia="ar-SA"/>
        </w:rPr>
        <w:t>⁯</w:t>
      </w:r>
      <w:r w:rsidRPr="00566C34">
        <w:rPr>
          <w:rFonts w:eastAsia="Times New Roman"/>
          <w:lang w:eastAsia="ar-SA"/>
        </w:rPr>
        <w:t>(ост. 9)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101"/>
        <w:ind w:left="284" w:right="-425"/>
        <w:jc w:val="left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b/>
          <w:bCs/>
          <w:lang w:eastAsia="ar-SA"/>
        </w:rPr>
        <w:t>II вариант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82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1.Решите задачу: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19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У Саши 49 рублей, а у Пети столько же. На все деньги они могут купить 14 одинаковых тетрадей. Сколько стоит одна тетрадь?</w:t>
      </w:r>
    </w:p>
    <w:p w:rsidR="00726A0D" w:rsidRPr="00566C34" w:rsidRDefault="00726A0D" w:rsidP="00E8034C">
      <w:pPr>
        <w:tabs>
          <w:tab w:val="left" w:pos="426"/>
          <w:tab w:val="left" w:pos="566"/>
        </w:tabs>
        <w:suppressAutoHyphens/>
        <w:autoSpaceDE w:val="0"/>
        <w:spacing w:before="34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2.</w:t>
      </w:r>
      <w:r w:rsidRPr="00566C34">
        <w:rPr>
          <w:rFonts w:eastAsia="Times New Roman"/>
          <w:iCs/>
          <w:lang w:eastAsia="ar-SA"/>
        </w:rPr>
        <w:tab/>
        <w:t>Выполните деление с остатком и проверь:</w:t>
      </w:r>
    </w:p>
    <w:p w:rsidR="00726A0D" w:rsidRPr="00566C34" w:rsidRDefault="00726A0D" w:rsidP="00E8034C">
      <w:pPr>
        <w:tabs>
          <w:tab w:val="left" w:pos="426"/>
          <w:tab w:val="left" w:pos="2832"/>
          <w:tab w:val="left" w:pos="4234"/>
        </w:tabs>
        <w:suppressAutoHyphens/>
        <w:autoSpaceDE w:val="0"/>
        <w:spacing w:before="29"/>
        <w:ind w:left="284" w:right="-425"/>
        <w:jc w:val="left"/>
        <w:rPr>
          <w:rFonts w:eastAsia="Times New Roman"/>
          <w:spacing w:val="30"/>
          <w:lang w:eastAsia="ar-SA"/>
        </w:rPr>
      </w:pPr>
      <w:r w:rsidRPr="00566C34">
        <w:rPr>
          <w:rFonts w:eastAsia="Times New Roman"/>
          <w:lang w:eastAsia="ar-SA"/>
        </w:rPr>
        <w:t>40:9 =</w:t>
      </w:r>
      <w:r w:rsidRPr="00566C34">
        <w:rPr>
          <w:rFonts w:eastAsia="Times New Roman"/>
          <w:lang w:eastAsia="ar-SA"/>
        </w:rPr>
        <w:tab/>
        <w:t>80:12 =</w:t>
      </w:r>
      <w:r w:rsidRPr="00566C34">
        <w:rPr>
          <w:rFonts w:eastAsia="Times New Roman"/>
          <w:lang w:eastAsia="ar-SA"/>
        </w:rPr>
        <w:tab/>
      </w:r>
      <w:r w:rsidRPr="00566C34">
        <w:rPr>
          <w:rFonts w:eastAsia="Times New Roman"/>
          <w:spacing w:val="30"/>
          <w:lang w:eastAsia="ar-SA"/>
        </w:rPr>
        <w:t>8:9=</w:t>
      </w:r>
    </w:p>
    <w:p w:rsidR="00726A0D" w:rsidRPr="00566C34" w:rsidRDefault="00726A0D" w:rsidP="00E8034C">
      <w:pPr>
        <w:tabs>
          <w:tab w:val="left" w:pos="426"/>
          <w:tab w:val="left" w:pos="566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3.</w:t>
      </w:r>
      <w:r w:rsidRPr="00566C34">
        <w:rPr>
          <w:rFonts w:eastAsia="Times New Roman"/>
          <w:iCs/>
          <w:lang w:eastAsia="ar-SA"/>
        </w:rPr>
        <w:tab/>
        <w:t>Заполните пропуски:</w:t>
      </w:r>
    </w:p>
    <w:p w:rsidR="00726A0D" w:rsidRPr="00566C34" w:rsidRDefault="00726A0D" w:rsidP="00E8034C">
      <w:pPr>
        <w:tabs>
          <w:tab w:val="left" w:pos="426"/>
          <w:tab w:val="left" w:pos="3360"/>
        </w:tabs>
        <w:suppressAutoHyphens/>
        <w:autoSpaceDE w:val="0"/>
        <w:spacing w:before="19"/>
        <w:ind w:left="284" w:right="-425"/>
        <w:jc w:val="left"/>
        <w:rPr>
          <w:rFonts w:eastAsia="Times New Roman"/>
          <w:b/>
          <w:bCs/>
          <w:spacing w:val="20"/>
          <w:lang w:eastAsia="ar-SA"/>
        </w:rPr>
      </w:pPr>
      <w:r w:rsidRPr="00566C34">
        <w:rPr>
          <w:rFonts w:eastAsia="Times New Roman"/>
          <w:lang w:eastAsia="ar-SA"/>
        </w:rPr>
        <w:t xml:space="preserve">48 = </w:t>
      </w:r>
      <w:r w:rsidRPr="00566C34">
        <w:rPr>
          <w:rFonts w:eastAsia="Times New Roman"/>
          <w:spacing w:val="30"/>
          <w:lang w:eastAsia="ar-SA"/>
        </w:rPr>
        <w:t>2•3</w:t>
      </w:r>
      <w:r w:rsidRPr="00566C34">
        <w:rPr>
          <w:rFonts w:eastAsia="Times New Roman"/>
          <w:b/>
          <w:bCs/>
          <w:spacing w:val="20"/>
          <w:lang w:eastAsia="ar-SA"/>
        </w:rPr>
        <w:t>•⁯</w:t>
      </w:r>
      <w:r w:rsidRPr="00566C34">
        <w:rPr>
          <w:rFonts w:eastAsia="Times New Roman"/>
          <w:b/>
          <w:bCs/>
          <w:spacing w:val="20"/>
          <w:lang w:eastAsia="ar-SA"/>
        </w:rPr>
        <w:tab/>
      </w:r>
      <w:r w:rsidRPr="00566C34">
        <w:rPr>
          <w:rFonts w:eastAsia="Times New Roman"/>
          <w:lang w:eastAsia="ar-SA"/>
        </w:rPr>
        <w:t xml:space="preserve">18 = </w:t>
      </w:r>
      <w:r w:rsidRPr="00566C34">
        <w:rPr>
          <w:rFonts w:eastAsia="Times New Roman"/>
          <w:spacing w:val="30"/>
          <w:lang w:eastAsia="ar-SA"/>
        </w:rPr>
        <w:t>2•3</w:t>
      </w:r>
      <w:r w:rsidRPr="00566C34">
        <w:rPr>
          <w:rFonts w:eastAsia="Times New Roman"/>
          <w:b/>
          <w:bCs/>
          <w:spacing w:val="20"/>
          <w:lang w:eastAsia="ar-SA"/>
        </w:rPr>
        <w:t>•⁯</w:t>
      </w:r>
    </w:p>
    <w:p w:rsidR="00726A0D" w:rsidRPr="00566C34" w:rsidRDefault="00726A0D" w:rsidP="00E8034C">
      <w:pPr>
        <w:tabs>
          <w:tab w:val="left" w:pos="426"/>
          <w:tab w:val="left" w:pos="3331"/>
        </w:tabs>
        <w:suppressAutoHyphens/>
        <w:autoSpaceDE w:val="0"/>
        <w:ind w:left="284" w:right="-425"/>
        <w:jc w:val="left"/>
        <w:rPr>
          <w:rFonts w:eastAsia="Times New Roman"/>
          <w:b/>
          <w:bCs/>
          <w:spacing w:val="20"/>
          <w:lang w:eastAsia="ar-SA"/>
        </w:rPr>
      </w:pPr>
      <w:r w:rsidRPr="00566C34">
        <w:rPr>
          <w:rFonts w:eastAsia="Times New Roman"/>
          <w:lang w:eastAsia="ar-SA"/>
        </w:rPr>
        <w:t>60 = 2</w:t>
      </w:r>
      <w:r w:rsidRPr="00566C34">
        <w:rPr>
          <w:rFonts w:eastAsia="Times New Roman"/>
          <w:b/>
          <w:bCs/>
          <w:spacing w:val="20"/>
          <w:lang w:eastAsia="ar-SA"/>
        </w:rPr>
        <w:t>•⁯</w:t>
      </w:r>
      <w:r w:rsidRPr="00566C34">
        <w:rPr>
          <w:rFonts w:eastAsia="Times New Roman"/>
          <w:spacing w:val="30"/>
          <w:lang w:eastAsia="ar-SA"/>
        </w:rPr>
        <w:t>•5</w:t>
      </w:r>
      <w:r w:rsidRPr="00566C34">
        <w:rPr>
          <w:rFonts w:eastAsia="Times New Roman"/>
          <w:lang w:eastAsia="ar-SA"/>
        </w:rPr>
        <w:tab/>
        <w:t xml:space="preserve">40 = </w:t>
      </w:r>
      <w:r w:rsidRPr="00566C34">
        <w:rPr>
          <w:rFonts w:eastAsia="Times New Roman"/>
          <w:spacing w:val="30"/>
          <w:lang w:eastAsia="ar-SA"/>
        </w:rPr>
        <w:t>3•2</w:t>
      </w:r>
      <w:r w:rsidRPr="00566C34">
        <w:rPr>
          <w:rFonts w:eastAsia="Times New Roman"/>
          <w:b/>
          <w:bCs/>
          <w:spacing w:val="20"/>
          <w:lang w:eastAsia="ar-SA"/>
        </w:rPr>
        <w:t>•⁯</w:t>
      </w:r>
    </w:p>
    <w:p w:rsidR="00726A0D" w:rsidRPr="00566C34" w:rsidRDefault="00726A0D" w:rsidP="00E8034C">
      <w:pPr>
        <w:tabs>
          <w:tab w:val="left" w:pos="426"/>
          <w:tab w:val="left" w:pos="485"/>
        </w:tabs>
        <w:suppressAutoHyphens/>
        <w:autoSpaceDE w:val="0"/>
        <w:spacing w:before="1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4.</w:t>
      </w:r>
      <w:r w:rsidRPr="00566C34">
        <w:rPr>
          <w:rFonts w:eastAsia="Times New Roman"/>
          <w:iCs/>
          <w:lang w:eastAsia="ar-SA"/>
        </w:rPr>
        <w:tab/>
        <w:t>Запишите не менее трех двузначных чисел, которые при делении на 8 дают остаток 6.</w:t>
      </w:r>
    </w:p>
    <w:p w:rsidR="00726A0D" w:rsidRPr="00566C34" w:rsidRDefault="00726A0D" w:rsidP="00E8034C">
      <w:pPr>
        <w:tabs>
          <w:tab w:val="left" w:pos="426"/>
          <w:tab w:val="left" w:pos="566"/>
        </w:tabs>
        <w:suppressAutoHyphens/>
        <w:autoSpaceDE w:val="0"/>
        <w:spacing w:before="67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5.</w:t>
      </w:r>
      <w:r w:rsidRPr="00566C34">
        <w:rPr>
          <w:rFonts w:eastAsia="Times New Roman"/>
          <w:iCs/>
          <w:lang w:eastAsia="ar-SA"/>
        </w:rPr>
        <w:tab/>
        <w:t>Не заполняя «окошки» числами, выпишите неверные равенства: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43:8</w:t>
      </w:r>
      <w:r w:rsidRPr="00566C34">
        <w:rPr>
          <w:rFonts w:eastAsia="Times New Roman"/>
          <w:b/>
          <w:bCs/>
          <w:spacing w:val="20"/>
          <w:lang w:eastAsia="ar-SA"/>
        </w:rPr>
        <w:t>=⁯</w:t>
      </w:r>
      <w:r w:rsidRPr="00566C34">
        <w:rPr>
          <w:rFonts w:eastAsia="Times New Roman"/>
          <w:lang w:eastAsia="ar-SA"/>
        </w:rPr>
        <w:t>(ост. 8) 31</w:t>
      </w:r>
      <w:r w:rsidRPr="00566C34">
        <w:rPr>
          <w:rFonts w:eastAsia="Times New Roman"/>
          <w:spacing w:val="30"/>
          <w:lang w:eastAsia="ar-SA"/>
        </w:rPr>
        <w:t>:7</w:t>
      </w:r>
      <w:r w:rsidRPr="00566C34">
        <w:rPr>
          <w:rFonts w:eastAsia="Times New Roman"/>
          <w:b/>
          <w:bCs/>
          <w:spacing w:val="20"/>
          <w:lang w:eastAsia="ar-SA"/>
        </w:rPr>
        <w:t>=⁯</w:t>
      </w:r>
      <w:r w:rsidRPr="00566C34">
        <w:rPr>
          <w:rFonts w:eastAsia="Times New Roman"/>
          <w:lang w:eastAsia="ar-SA"/>
        </w:rPr>
        <w:t xml:space="preserve">(ост. 3) </w:t>
      </w:r>
      <w:r w:rsidRPr="00566C34">
        <w:rPr>
          <w:rFonts w:eastAsia="Times New Roman"/>
          <w:spacing w:val="30"/>
          <w:lang w:eastAsia="ar-SA"/>
        </w:rPr>
        <w:t>62:5</w:t>
      </w:r>
      <w:r w:rsidRPr="00566C34">
        <w:rPr>
          <w:rFonts w:eastAsia="Times New Roman"/>
          <w:b/>
          <w:bCs/>
          <w:spacing w:val="20"/>
          <w:lang w:eastAsia="ar-SA"/>
        </w:rPr>
        <w:t>=⁯</w:t>
      </w:r>
      <w:r w:rsidRPr="00566C34">
        <w:rPr>
          <w:rFonts w:eastAsia="Times New Roman"/>
          <w:lang w:eastAsia="ar-SA"/>
        </w:rPr>
        <w:t>(ост. 8)</w:t>
      </w:r>
    </w:p>
    <w:p w:rsidR="00726A0D" w:rsidRPr="00566C34" w:rsidRDefault="00C34F9C" w:rsidP="00E8034C">
      <w:pPr>
        <w:tabs>
          <w:tab w:val="left" w:pos="187"/>
          <w:tab w:val="left" w:pos="426"/>
        </w:tabs>
        <w:suppressAutoHyphens/>
        <w:autoSpaceDE w:val="0"/>
        <w:ind w:left="284" w:right="-425"/>
        <w:rPr>
          <w:rFonts w:eastAsia="Times New Roman"/>
          <w:iCs/>
          <w:lang w:eastAsia="ar-SA"/>
        </w:rPr>
      </w:pPr>
      <w:r w:rsidRPr="00C34F9C">
        <w:rPr>
          <w:rFonts w:eastAsia="Times New Roman"/>
          <w:noProof/>
          <w:lang w:eastAsia="ru-RU"/>
        </w:rPr>
        <w:pict>
          <v:shape id="Поле 9" o:spid="_x0000_s1029" type="#_x0000_t202" style="position:absolute;left:0;text-align:left;margin-left:.05pt;margin-top:21.9pt;width:12.3pt;height:10.3pt;z-index:251662336;visibility:visible;mso-wrap-distance-left:1.9pt;mso-wrap-distance-right: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" stroked="f">
            <v:fill opacity="0"/>
            <v:textbox style="mso-next-textbox:#Поле 9" inset="0,0,0,0">
              <w:txbxContent>
                <w:p w:rsidR="008D5224" w:rsidRDefault="008D5224" w:rsidP="00726A0D">
                  <w:pPr>
                    <w:pStyle w:val="Style11"/>
                    <w:widowControl/>
                    <w:jc w:val="both"/>
                    <w:rPr>
                      <w:rStyle w:val="FontStyle92"/>
                    </w:rPr>
                  </w:pPr>
                </w:p>
              </w:txbxContent>
            </v:textbox>
            <w10:wrap type="square" side="largest"/>
          </v:shape>
        </w:pict>
      </w:r>
    </w:p>
    <w:p w:rsidR="00FD36AB" w:rsidRDefault="00FD36AB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jc w:val="center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b/>
          <w:bCs/>
          <w:lang w:eastAsia="ar-SA"/>
        </w:rPr>
        <w:t>Контрольная работа № 7 «Нумерация в пределах 1000»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53"/>
        <w:ind w:left="284" w:right="-425"/>
        <w:jc w:val="left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b/>
          <w:bCs/>
          <w:lang w:eastAsia="ar-SA"/>
        </w:rPr>
        <w:lastRenderedPageBreak/>
        <w:t>I вариант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spacing w:val="20"/>
          <w:lang w:eastAsia="ar-SA"/>
        </w:rPr>
        <w:t>1.</w:t>
      </w:r>
      <w:r w:rsidRPr="00566C34">
        <w:rPr>
          <w:rFonts w:eastAsia="Times New Roman"/>
          <w:iCs/>
          <w:lang w:eastAsia="ar-SA"/>
        </w:rPr>
        <w:t xml:space="preserve"> Решите задачу: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 xml:space="preserve">Утром в кассе было 813 рублей. Днем из нее выдали 508 руб., а приняли </w:t>
      </w:r>
      <w:r w:rsidRPr="00566C34">
        <w:rPr>
          <w:rFonts w:eastAsia="Times New Roman"/>
          <w:smallCaps/>
          <w:spacing w:val="-20"/>
          <w:lang w:eastAsia="ar-SA"/>
        </w:rPr>
        <w:t>280</w:t>
      </w:r>
      <w:r w:rsidRPr="00566C34">
        <w:rPr>
          <w:rFonts w:eastAsia="Times New Roman"/>
          <w:lang w:eastAsia="ar-SA"/>
        </w:rPr>
        <w:t>руб. Сколько денег стало в кассе к концу дня?</w:t>
      </w:r>
    </w:p>
    <w:p w:rsidR="00726A0D" w:rsidRPr="00566C34" w:rsidRDefault="00726A0D" w:rsidP="00E8034C">
      <w:pPr>
        <w:tabs>
          <w:tab w:val="left" w:pos="426"/>
          <w:tab w:val="left" w:pos="494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2.</w:t>
      </w:r>
      <w:r w:rsidRPr="00566C34">
        <w:rPr>
          <w:rFonts w:eastAsia="Times New Roman"/>
          <w:iCs/>
          <w:lang w:eastAsia="ar-SA"/>
        </w:rPr>
        <w:tab/>
        <w:t>Запишите число, состоящее:</w:t>
      </w:r>
    </w:p>
    <w:p w:rsidR="00726A0D" w:rsidRPr="00566C34" w:rsidRDefault="00726A0D" w:rsidP="00E8034C">
      <w:pPr>
        <w:tabs>
          <w:tab w:val="left" w:pos="426"/>
          <w:tab w:val="left" w:pos="3264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а) из 6 сот. 2 дес. 4 ед.;</w:t>
      </w:r>
      <w:r w:rsidRPr="00566C34">
        <w:rPr>
          <w:rFonts w:eastAsia="Times New Roman"/>
          <w:lang w:eastAsia="ar-SA"/>
        </w:rPr>
        <w:tab/>
        <w:t>б) из 8 сот.и 3 дес;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в) из 5 ед. первого разряда, 2 ед. второго разряда и 4 ед. третьего разряда.</w:t>
      </w:r>
    </w:p>
    <w:p w:rsidR="00726A0D" w:rsidRPr="00566C34" w:rsidRDefault="00726A0D" w:rsidP="00E8034C">
      <w:pPr>
        <w:tabs>
          <w:tab w:val="left" w:pos="426"/>
          <w:tab w:val="left" w:pos="494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3.</w:t>
      </w:r>
      <w:r w:rsidRPr="00566C34">
        <w:rPr>
          <w:rFonts w:eastAsia="Times New Roman"/>
          <w:iCs/>
          <w:lang w:eastAsia="ar-SA"/>
        </w:rPr>
        <w:tab/>
        <w:t>Решите примеры:</w:t>
      </w:r>
    </w:p>
    <w:p w:rsidR="00726A0D" w:rsidRPr="00566C34" w:rsidRDefault="00726A0D" w:rsidP="00E8034C">
      <w:pPr>
        <w:tabs>
          <w:tab w:val="left" w:pos="426"/>
          <w:tab w:val="left" w:pos="2789"/>
          <w:tab w:val="left" w:pos="3994"/>
          <w:tab w:val="left" w:pos="5194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354</w:t>
      </w:r>
      <w:r w:rsidRPr="00566C34">
        <w:rPr>
          <w:rFonts w:eastAsia="Times New Roman"/>
          <w:lang w:eastAsia="ar-SA"/>
        </w:rPr>
        <w:tab/>
        <w:t>505</w:t>
      </w:r>
      <w:r w:rsidRPr="00566C34">
        <w:rPr>
          <w:rFonts w:eastAsia="Times New Roman"/>
          <w:lang w:eastAsia="ar-SA"/>
        </w:rPr>
        <w:tab/>
        <w:t>867</w:t>
      </w:r>
      <w:r w:rsidRPr="00566C34">
        <w:rPr>
          <w:rFonts w:eastAsia="Times New Roman"/>
          <w:lang w:eastAsia="ar-SA"/>
        </w:rPr>
        <w:tab/>
        <w:t>650</w:t>
      </w:r>
    </w:p>
    <w:p w:rsidR="00726A0D" w:rsidRPr="00566C34" w:rsidRDefault="00726A0D" w:rsidP="00E8034C">
      <w:pPr>
        <w:tabs>
          <w:tab w:val="left" w:pos="426"/>
          <w:tab w:val="left" w:pos="2578"/>
          <w:tab w:val="left" w:pos="3835"/>
          <w:tab w:val="left" w:pos="5045"/>
        </w:tabs>
        <w:suppressAutoHyphens/>
        <w:autoSpaceDE w:val="0"/>
        <w:ind w:left="284" w:right="-425"/>
        <w:jc w:val="left"/>
        <w:rPr>
          <w:rFonts w:eastAsia="Times New Roman"/>
          <w:u w:val="single"/>
          <w:lang w:eastAsia="ar-SA"/>
        </w:rPr>
      </w:pPr>
      <w:r w:rsidRPr="00566C34">
        <w:rPr>
          <w:rFonts w:eastAsia="Times New Roman"/>
          <w:smallCaps/>
          <w:spacing w:val="-20"/>
          <w:vertAlign w:val="superscript"/>
          <w:lang w:eastAsia="ar-SA"/>
        </w:rPr>
        <w:t>+</w:t>
      </w:r>
      <w:r w:rsidRPr="00566C34">
        <w:rPr>
          <w:rFonts w:eastAsia="Times New Roman"/>
          <w:smallCaps/>
          <w:spacing w:val="-20"/>
          <w:u w:val="single"/>
          <w:lang w:eastAsia="ar-SA"/>
        </w:rPr>
        <w:t>228</w:t>
      </w:r>
      <w:r w:rsidRPr="00566C34">
        <w:rPr>
          <w:rFonts w:eastAsia="Times New Roman"/>
          <w:smallCaps/>
          <w:lang w:eastAsia="ar-SA"/>
        </w:rPr>
        <w:tab/>
      </w:r>
      <w:r w:rsidRPr="00566C34">
        <w:rPr>
          <w:rFonts w:eastAsia="Times New Roman"/>
          <w:vertAlign w:val="superscript"/>
          <w:lang w:eastAsia="ar-SA"/>
        </w:rPr>
        <w:t>+</w:t>
      </w:r>
      <w:r w:rsidRPr="00566C34">
        <w:rPr>
          <w:rFonts w:eastAsia="Times New Roman"/>
          <w:u w:val="single"/>
          <w:lang w:eastAsia="ar-SA"/>
        </w:rPr>
        <w:t>337</w:t>
      </w:r>
      <w:r w:rsidRPr="00566C34">
        <w:rPr>
          <w:rFonts w:eastAsia="Times New Roman"/>
          <w:lang w:eastAsia="ar-SA"/>
        </w:rPr>
        <w:tab/>
        <w:t xml:space="preserve">− </w:t>
      </w:r>
      <w:r w:rsidRPr="00566C34">
        <w:rPr>
          <w:rFonts w:eastAsia="Times New Roman"/>
          <w:u w:val="single"/>
          <w:lang w:eastAsia="ar-SA"/>
        </w:rPr>
        <w:t>349</w:t>
      </w:r>
      <w:r w:rsidRPr="00566C34">
        <w:rPr>
          <w:rFonts w:eastAsia="Times New Roman"/>
          <w:lang w:eastAsia="ar-SA"/>
        </w:rPr>
        <w:tab/>
        <w:t>−</w:t>
      </w:r>
      <w:r w:rsidRPr="00566C34">
        <w:rPr>
          <w:rFonts w:eastAsia="Times New Roman"/>
          <w:u w:val="single"/>
          <w:lang w:eastAsia="ar-SA"/>
        </w:rPr>
        <w:t>370</w:t>
      </w:r>
    </w:p>
    <w:p w:rsidR="00726A0D" w:rsidRPr="00566C34" w:rsidRDefault="00726A0D" w:rsidP="00E8034C">
      <w:pPr>
        <w:tabs>
          <w:tab w:val="left" w:pos="426"/>
          <w:tab w:val="left" w:pos="494"/>
        </w:tabs>
        <w:suppressAutoHyphens/>
        <w:autoSpaceDE w:val="0"/>
        <w:spacing w:before="48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4.</w:t>
      </w:r>
      <w:r w:rsidRPr="00566C34">
        <w:rPr>
          <w:rFonts w:eastAsia="Times New Roman"/>
          <w:iCs/>
          <w:lang w:eastAsia="ar-SA"/>
        </w:rPr>
        <w:tab/>
        <w:t>Вставьте пропущенные цифры:</w:t>
      </w:r>
    </w:p>
    <w:p w:rsidR="00726A0D" w:rsidRPr="00566C34" w:rsidRDefault="00726A0D" w:rsidP="00E8034C">
      <w:pPr>
        <w:tabs>
          <w:tab w:val="left" w:pos="426"/>
          <w:tab w:val="left" w:pos="2813"/>
        </w:tabs>
        <w:suppressAutoHyphens/>
        <w:autoSpaceDE w:val="0"/>
        <w:spacing w:before="192"/>
        <w:ind w:left="284" w:right="-425"/>
        <w:jc w:val="left"/>
        <w:rPr>
          <w:rFonts w:eastAsia="Times New Roman"/>
          <w:b/>
          <w:bCs/>
          <w:iCs/>
          <w:spacing w:val="40"/>
          <w:lang w:eastAsia="ar-SA"/>
        </w:rPr>
      </w:pPr>
      <w:r w:rsidRPr="00566C34">
        <w:rPr>
          <w:rFonts w:eastAsia="Times New Roman"/>
          <w:smallCaps/>
          <w:spacing w:val="-20"/>
          <w:lang w:eastAsia="ar-SA"/>
        </w:rPr>
        <w:t xml:space="preserve">      4⁯5</w:t>
      </w:r>
      <w:r w:rsidRPr="00566C34">
        <w:rPr>
          <w:rFonts w:eastAsia="Times New Roman"/>
          <w:smallCaps/>
          <w:lang w:eastAsia="ar-SA"/>
        </w:rPr>
        <w:tab/>
      </w:r>
      <w:r w:rsidRPr="00566C34">
        <w:rPr>
          <w:rFonts w:eastAsia="Times New Roman"/>
          <w:b/>
          <w:bCs/>
          <w:iCs/>
          <w:spacing w:val="40"/>
          <w:lang w:eastAsia="ar-SA"/>
        </w:rPr>
        <w:t>⁯9⁯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smallCaps/>
          <w:spacing w:val="30"/>
          <w:u w:val="single"/>
          <w:lang w:eastAsia="ar-SA"/>
        </w:rPr>
      </w:pPr>
      <w:r w:rsidRPr="00566C34">
        <w:rPr>
          <w:rFonts w:eastAsia="Times New Roman"/>
          <w:smallCaps/>
          <w:spacing w:val="30"/>
          <w:u w:val="single"/>
          <w:lang w:eastAsia="ar-SA"/>
        </w:rPr>
        <w:t>+□2⁯5⁯2</w:t>
      </w:r>
    </w:p>
    <w:p w:rsidR="00726A0D" w:rsidRPr="00566C34" w:rsidRDefault="00726A0D" w:rsidP="00E8034C">
      <w:pPr>
        <w:tabs>
          <w:tab w:val="left" w:pos="426"/>
          <w:tab w:val="left" w:pos="2909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8 5 6</w:t>
      </w:r>
      <w:r w:rsidRPr="00566C34">
        <w:rPr>
          <w:rFonts w:eastAsia="Times New Roman"/>
          <w:lang w:eastAsia="ar-SA"/>
        </w:rPr>
        <w:tab/>
        <w:t>2 4 6</w:t>
      </w:r>
    </w:p>
    <w:p w:rsidR="00726A0D" w:rsidRPr="00566C34" w:rsidRDefault="00726A0D" w:rsidP="00E8034C">
      <w:pPr>
        <w:tabs>
          <w:tab w:val="left" w:pos="426"/>
          <w:tab w:val="left" w:pos="494"/>
        </w:tabs>
        <w:suppressAutoHyphens/>
        <w:autoSpaceDE w:val="0"/>
        <w:spacing w:before="48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5.</w:t>
      </w:r>
      <w:r w:rsidRPr="00566C34">
        <w:rPr>
          <w:rFonts w:eastAsia="Times New Roman"/>
          <w:iCs/>
          <w:lang w:eastAsia="ar-SA"/>
        </w:rPr>
        <w:tab/>
        <w:t>Поставьте в окошко походящий знак действия: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38"/>
        <w:ind w:left="284" w:right="-425"/>
        <w:rPr>
          <w:rFonts w:eastAsia="Times New Roman"/>
          <w:smallCaps/>
          <w:lang w:eastAsia="ar-SA"/>
        </w:rPr>
      </w:pPr>
      <w:r w:rsidRPr="00566C34">
        <w:rPr>
          <w:rFonts w:eastAsia="Times New Roman"/>
          <w:smallCaps/>
          <w:lang w:eastAsia="ar-SA"/>
        </w:rPr>
        <w:t>27⁯З⁯7= 17                          27⁯З⁯7</w:t>
      </w:r>
      <w:r w:rsidRPr="00566C34">
        <w:rPr>
          <w:rFonts w:eastAsia="Times New Roman"/>
          <w:spacing w:val="30"/>
          <w:lang w:eastAsia="ar-SA"/>
        </w:rPr>
        <w:t>=16</w:t>
      </w:r>
      <w:r w:rsidRPr="00566C34">
        <w:rPr>
          <w:rFonts w:eastAsia="Times New Roman"/>
          <w:smallCaps/>
          <w:lang w:eastAsia="ar-SA"/>
        </w:rPr>
        <w:t>27⁯з⁯7 = 23</w:t>
      </w:r>
    </w:p>
    <w:p w:rsidR="00726A0D" w:rsidRPr="00566C34" w:rsidRDefault="00726A0D" w:rsidP="00E8034C">
      <w:pPr>
        <w:tabs>
          <w:tab w:val="left" w:pos="426"/>
          <w:tab w:val="left" w:pos="494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6.</w:t>
      </w:r>
      <w:r w:rsidRPr="00566C34">
        <w:rPr>
          <w:rFonts w:eastAsia="Times New Roman"/>
          <w:iCs/>
          <w:lang w:eastAsia="ar-SA"/>
        </w:rPr>
        <w:tab/>
        <w:t>Сориентируйтесь по времени:</w:t>
      </w:r>
    </w:p>
    <w:p w:rsidR="0025346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Маленькая Маша родилась в среду 19 апреля 2000 года. Определите, в какой день недели ей исполнится десять лет.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b/>
          <w:bCs/>
          <w:lang w:eastAsia="ar-SA"/>
        </w:rPr>
        <w:t>II вариант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spacing w:val="20"/>
          <w:lang w:eastAsia="ar-SA"/>
        </w:rPr>
        <w:t>1.</w:t>
      </w:r>
      <w:r w:rsidRPr="00566C34">
        <w:rPr>
          <w:rFonts w:eastAsia="Times New Roman"/>
          <w:iCs/>
          <w:lang w:eastAsia="ar-SA"/>
        </w:rPr>
        <w:t xml:space="preserve"> Решите задачу: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 xml:space="preserve">В трех домах </w:t>
      </w:r>
      <w:r w:rsidRPr="00566C34">
        <w:rPr>
          <w:rFonts w:eastAsia="Times New Roman"/>
          <w:smallCaps/>
          <w:spacing w:val="-20"/>
          <w:lang w:eastAsia="ar-SA"/>
        </w:rPr>
        <w:t>385</w:t>
      </w:r>
      <w:r w:rsidRPr="00566C34">
        <w:rPr>
          <w:rFonts w:eastAsia="Times New Roman"/>
          <w:lang w:eastAsia="ar-SA"/>
        </w:rPr>
        <w:t xml:space="preserve">жильцов. В первом доме </w:t>
      </w:r>
      <w:r w:rsidRPr="00566C34">
        <w:rPr>
          <w:rFonts w:eastAsia="Times New Roman"/>
          <w:smallCaps/>
          <w:spacing w:val="-20"/>
          <w:lang w:eastAsia="ar-SA"/>
        </w:rPr>
        <w:t>134</w:t>
      </w:r>
      <w:r w:rsidRPr="00566C34">
        <w:rPr>
          <w:rFonts w:eastAsia="Times New Roman"/>
          <w:lang w:eastAsia="ar-SA"/>
        </w:rPr>
        <w:t>жильца, во втором 117. Сколько жильцов в третьем доме?</w:t>
      </w:r>
    </w:p>
    <w:p w:rsidR="00726A0D" w:rsidRPr="00566C34" w:rsidRDefault="00726A0D" w:rsidP="00E8034C">
      <w:pPr>
        <w:tabs>
          <w:tab w:val="left" w:pos="426"/>
          <w:tab w:val="left" w:pos="533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2.</w:t>
      </w:r>
      <w:r w:rsidRPr="00566C34">
        <w:rPr>
          <w:rFonts w:eastAsia="Times New Roman"/>
          <w:iCs/>
          <w:lang w:eastAsia="ar-SA"/>
        </w:rPr>
        <w:tab/>
        <w:t>Запишите число, состоящее:</w:t>
      </w:r>
    </w:p>
    <w:p w:rsidR="00726A0D" w:rsidRPr="00566C34" w:rsidRDefault="00726A0D" w:rsidP="00E8034C">
      <w:pPr>
        <w:tabs>
          <w:tab w:val="left" w:pos="426"/>
          <w:tab w:val="left" w:pos="3302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 xml:space="preserve">а) из </w:t>
      </w:r>
      <w:r w:rsidRPr="00566C34">
        <w:rPr>
          <w:rFonts w:eastAsia="Times New Roman"/>
          <w:smallCaps/>
          <w:lang w:eastAsia="ar-SA"/>
        </w:rPr>
        <w:t xml:space="preserve">3 </w:t>
      </w:r>
      <w:r w:rsidRPr="00566C34">
        <w:rPr>
          <w:rFonts w:eastAsia="Times New Roman"/>
          <w:lang w:eastAsia="ar-SA"/>
        </w:rPr>
        <w:t>сот. 1 дес. 8 ед.;</w:t>
      </w:r>
      <w:r w:rsidRPr="00566C34">
        <w:rPr>
          <w:rFonts w:eastAsia="Times New Roman"/>
          <w:lang w:eastAsia="ar-SA"/>
        </w:rPr>
        <w:tab/>
        <w:t>б) из 6 сот.и 2 дес;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 xml:space="preserve">в) из </w:t>
      </w:r>
      <w:r w:rsidRPr="00566C34">
        <w:rPr>
          <w:rFonts w:eastAsia="Times New Roman"/>
          <w:smallCaps/>
          <w:lang w:eastAsia="ar-SA"/>
        </w:rPr>
        <w:t xml:space="preserve">5 </w:t>
      </w:r>
      <w:r w:rsidRPr="00566C34">
        <w:rPr>
          <w:rFonts w:eastAsia="Times New Roman"/>
          <w:lang w:eastAsia="ar-SA"/>
        </w:rPr>
        <w:t xml:space="preserve">ед. третьего разряда, </w:t>
      </w:r>
      <w:r w:rsidRPr="00566C34">
        <w:rPr>
          <w:rFonts w:eastAsia="Times New Roman"/>
          <w:smallCaps/>
          <w:lang w:eastAsia="ar-SA"/>
        </w:rPr>
        <w:t xml:space="preserve">1 </w:t>
      </w:r>
      <w:r w:rsidRPr="00566C34">
        <w:rPr>
          <w:rFonts w:eastAsia="Times New Roman"/>
          <w:lang w:eastAsia="ar-SA"/>
        </w:rPr>
        <w:t xml:space="preserve">ед. второго разряда и </w:t>
      </w:r>
      <w:r w:rsidRPr="00566C34">
        <w:rPr>
          <w:rFonts w:eastAsia="Times New Roman"/>
          <w:smallCaps/>
          <w:lang w:eastAsia="ar-SA"/>
        </w:rPr>
        <w:t xml:space="preserve">7 </w:t>
      </w:r>
      <w:r w:rsidRPr="00566C34">
        <w:rPr>
          <w:rFonts w:eastAsia="Times New Roman"/>
          <w:lang w:eastAsia="ar-SA"/>
        </w:rPr>
        <w:t>ед. первого разряда.</w:t>
      </w:r>
    </w:p>
    <w:p w:rsidR="00726A0D" w:rsidRPr="00566C34" w:rsidRDefault="00726A0D" w:rsidP="00E8034C">
      <w:pPr>
        <w:tabs>
          <w:tab w:val="left" w:pos="426"/>
          <w:tab w:val="left" w:pos="533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3.</w:t>
      </w:r>
      <w:r w:rsidRPr="00566C34">
        <w:rPr>
          <w:rFonts w:eastAsia="Times New Roman"/>
          <w:iCs/>
          <w:lang w:eastAsia="ar-SA"/>
        </w:rPr>
        <w:tab/>
        <w:t>Решите примеры:</w:t>
      </w:r>
    </w:p>
    <w:p w:rsidR="00726A0D" w:rsidRPr="00566C34" w:rsidRDefault="00726A0D" w:rsidP="00E8034C">
      <w:pPr>
        <w:tabs>
          <w:tab w:val="left" w:pos="426"/>
          <w:tab w:val="left" w:pos="2827"/>
          <w:tab w:val="left" w:pos="4027"/>
          <w:tab w:val="left" w:pos="5256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smallCaps/>
          <w:spacing w:val="-20"/>
          <w:lang w:eastAsia="ar-SA"/>
        </w:rPr>
        <w:t>744</w:t>
      </w:r>
      <w:r w:rsidRPr="00566C34">
        <w:rPr>
          <w:rFonts w:eastAsia="Times New Roman"/>
          <w:smallCaps/>
          <w:lang w:eastAsia="ar-SA"/>
        </w:rPr>
        <w:tab/>
      </w:r>
      <w:r w:rsidRPr="00566C34">
        <w:rPr>
          <w:rFonts w:eastAsia="Times New Roman"/>
          <w:lang w:eastAsia="ar-SA"/>
        </w:rPr>
        <w:t>623</w:t>
      </w:r>
      <w:r w:rsidRPr="00566C34">
        <w:rPr>
          <w:rFonts w:eastAsia="Times New Roman"/>
          <w:lang w:eastAsia="ar-SA"/>
        </w:rPr>
        <w:tab/>
        <w:t>925</w:t>
      </w:r>
      <w:r w:rsidRPr="00566C34">
        <w:rPr>
          <w:rFonts w:eastAsia="Times New Roman"/>
          <w:lang w:eastAsia="ar-SA"/>
        </w:rPr>
        <w:tab/>
        <w:t xml:space="preserve">   136</w:t>
      </w:r>
    </w:p>
    <w:p w:rsidR="00726A0D" w:rsidRPr="00566C34" w:rsidRDefault="00726A0D" w:rsidP="00E8034C">
      <w:pPr>
        <w:tabs>
          <w:tab w:val="left" w:pos="426"/>
          <w:tab w:val="left" w:pos="2616"/>
          <w:tab w:val="left" w:pos="3874"/>
          <w:tab w:val="left" w:pos="5323"/>
        </w:tabs>
        <w:suppressAutoHyphens/>
        <w:autoSpaceDE w:val="0"/>
        <w:ind w:left="284" w:right="-425"/>
        <w:jc w:val="left"/>
        <w:rPr>
          <w:rFonts w:eastAsia="Times New Roman"/>
          <w:u w:val="single"/>
          <w:lang w:eastAsia="ar-SA"/>
        </w:rPr>
      </w:pPr>
      <w:r w:rsidRPr="00566C34">
        <w:rPr>
          <w:rFonts w:eastAsia="Times New Roman"/>
          <w:vertAlign w:val="superscript"/>
          <w:lang w:eastAsia="ar-SA"/>
        </w:rPr>
        <w:t>+</w:t>
      </w:r>
      <w:r w:rsidRPr="00566C34">
        <w:rPr>
          <w:rFonts w:eastAsia="Times New Roman"/>
          <w:u w:val="single"/>
          <w:lang w:eastAsia="ar-SA"/>
        </w:rPr>
        <w:t>180</w:t>
      </w:r>
      <w:r w:rsidRPr="00566C34">
        <w:rPr>
          <w:rFonts w:eastAsia="Times New Roman"/>
          <w:lang w:eastAsia="ar-SA"/>
        </w:rPr>
        <w:tab/>
      </w:r>
      <w:r w:rsidRPr="00566C34">
        <w:rPr>
          <w:rFonts w:eastAsia="Times New Roman"/>
          <w:u w:val="single"/>
          <w:vertAlign w:val="superscript"/>
          <w:lang w:eastAsia="ar-SA"/>
        </w:rPr>
        <w:t>+</w:t>
      </w:r>
      <w:r w:rsidRPr="00566C34">
        <w:rPr>
          <w:rFonts w:eastAsia="Times New Roman"/>
          <w:u w:val="single"/>
          <w:lang w:eastAsia="ar-SA"/>
        </w:rPr>
        <w:t xml:space="preserve">     79</w:t>
      </w:r>
      <w:r w:rsidRPr="00566C34">
        <w:rPr>
          <w:rFonts w:eastAsia="Times New Roman"/>
          <w:lang w:eastAsia="ar-SA"/>
        </w:rPr>
        <w:tab/>
        <w:t xml:space="preserve">− </w:t>
      </w:r>
      <w:r w:rsidRPr="00566C34">
        <w:rPr>
          <w:rFonts w:eastAsia="Times New Roman"/>
          <w:u w:val="single"/>
          <w:lang w:eastAsia="ar-SA"/>
        </w:rPr>
        <w:t>307</w:t>
      </w:r>
      <w:r w:rsidRPr="00566C34">
        <w:rPr>
          <w:rFonts w:eastAsia="Times New Roman"/>
          <w:lang w:eastAsia="ar-SA"/>
        </w:rPr>
        <w:tab/>
      </w:r>
      <w:r w:rsidRPr="00566C34">
        <w:rPr>
          <w:rFonts w:eastAsia="Times New Roman"/>
          <w:u w:val="single"/>
          <w:lang w:eastAsia="ar-SA"/>
        </w:rPr>
        <w:t>− 98</w:t>
      </w:r>
    </w:p>
    <w:p w:rsidR="00726A0D" w:rsidRPr="00566C34" w:rsidRDefault="00726A0D" w:rsidP="00E8034C">
      <w:pPr>
        <w:tabs>
          <w:tab w:val="left" w:pos="426"/>
          <w:tab w:val="left" w:pos="533"/>
        </w:tabs>
        <w:suppressAutoHyphens/>
        <w:autoSpaceDE w:val="0"/>
        <w:spacing w:before="1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4.</w:t>
      </w:r>
      <w:r w:rsidRPr="00566C34">
        <w:rPr>
          <w:rFonts w:eastAsia="Times New Roman"/>
          <w:iCs/>
          <w:lang w:eastAsia="ar-SA"/>
        </w:rPr>
        <w:tab/>
        <w:t>Вставьте пропущенные цифры:</w:t>
      </w:r>
    </w:p>
    <w:p w:rsidR="00726A0D" w:rsidRPr="00566C34" w:rsidRDefault="00726A0D" w:rsidP="00E8034C">
      <w:pPr>
        <w:tabs>
          <w:tab w:val="left" w:pos="426"/>
          <w:tab w:val="left" w:pos="2942"/>
        </w:tabs>
        <w:suppressAutoHyphens/>
        <w:autoSpaceDE w:val="0"/>
        <w:spacing w:before="5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smallCaps/>
          <w:lang w:eastAsia="ar-SA"/>
        </w:rPr>
        <w:t>З⁯8</w:t>
      </w:r>
      <w:r w:rsidRPr="00566C34">
        <w:rPr>
          <w:rFonts w:eastAsia="Times New Roman"/>
          <w:smallCaps/>
          <w:lang w:eastAsia="ar-SA"/>
        </w:rPr>
        <w:tab/>
      </w:r>
      <w:r w:rsidRPr="00566C34">
        <w:rPr>
          <w:rFonts w:eastAsia="Times New Roman"/>
          <w:lang w:eastAsia="ar-SA"/>
        </w:rPr>
        <w:t xml:space="preserve">7 </w:t>
      </w:r>
      <w:r w:rsidRPr="00566C34">
        <w:rPr>
          <w:rFonts w:eastAsia="Times New Roman"/>
          <w:lang w:val="en-US" w:eastAsia="ar-SA"/>
        </w:rPr>
        <w:t>l</w:t>
      </w:r>
      <w:r w:rsidRPr="00566C34">
        <w:rPr>
          <w:rFonts w:eastAsia="Times New Roman"/>
          <w:lang w:eastAsia="ar-SA"/>
        </w:rPr>
        <w:t>⁯</w:t>
      </w:r>
    </w:p>
    <w:p w:rsidR="00726A0D" w:rsidRPr="00566C34" w:rsidRDefault="00726A0D" w:rsidP="00E8034C">
      <w:pPr>
        <w:tabs>
          <w:tab w:val="left" w:pos="426"/>
          <w:tab w:val="left" w:pos="2803"/>
        </w:tabs>
        <w:suppressAutoHyphens/>
        <w:autoSpaceDE w:val="0"/>
        <w:ind w:left="284" w:right="-425"/>
        <w:jc w:val="left"/>
        <w:rPr>
          <w:rFonts w:eastAsia="Times New Roman"/>
          <w:smallCaps/>
          <w:u w:val="single"/>
          <w:lang w:eastAsia="ar-SA"/>
        </w:rPr>
      </w:pPr>
      <w:r w:rsidRPr="00566C34">
        <w:rPr>
          <w:rFonts w:eastAsia="Times New Roman"/>
          <w:smallCaps/>
          <w:u w:val="single"/>
          <w:lang w:eastAsia="ar-SA"/>
        </w:rPr>
        <w:t>+□ 3</w:t>
      </w:r>
      <w:r w:rsidRPr="00566C34">
        <w:rPr>
          <w:rFonts w:eastAsia="Times New Roman"/>
          <w:b/>
          <w:smallCaps/>
          <w:u w:val="single"/>
          <w:lang w:eastAsia="ar-SA"/>
        </w:rPr>
        <w:t>⁯</w:t>
      </w:r>
      <w:r w:rsidRPr="00566C34">
        <w:rPr>
          <w:rFonts w:eastAsia="Times New Roman"/>
          <w:smallCaps/>
          <w:lang w:eastAsia="ar-SA"/>
        </w:rPr>
        <w:tab/>
      </w:r>
      <w:r w:rsidRPr="00566C34">
        <w:rPr>
          <w:rFonts w:eastAsia="Times New Roman"/>
          <w:b/>
          <w:bCs/>
          <w:spacing w:val="30"/>
          <w:lang w:eastAsia="ar-SA"/>
        </w:rPr>
        <w:t>−</w:t>
      </w:r>
      <w:r w:rsidRPr="00566C34">
        <w:rPr>
          <w:rFonts w:eastAsia="Times New Roman"/>
          <w:b/>
          <w:bCs/>
          <w:spacing w:val="30"/>
          <w:u w:val="single"/>
          <w:lang w:eastAsia="ar-SA"/>
        </w:rPr>
        <w:t>⁯8</w:t>
      </w:r>
      <w:r w:rsidRPr="00566C34">
        <w:rPr>
          <w:rFonts w:eastAsia="Times New Roman"/>
          <w:smallCaps/>
          <w:u w:val="single"/>
          <w:lang w:eastAsia="ar-SA"/>
        </w:rPr>
        <w:t>5</w:t>
      </w:r>
    </w:p>
    <w:p w:rsidR="00726A0D" w:rsidRPr="00566C34" w:rsidRDefault="00726A0D" w:rsidP="00E8034C">
      <w:pPr>
        <w:tabs>
          <w:tab w:val="left" w:pos="426"/>
          <w:tab w:val="left" w:pos="2966"/>
        </w:tabs>
        <w:suppressAutoHyphens/>
        <w:autoSpaceDE w:val="0"/>
        <w:ind w:left="284" w:right="-425"/>
        <w:jc w:val="left"/>
        <w:rPr>
          <w:rFonts w:eastAsia="Times New Roman"/>
          <w:smallCaps/>
          <w:lang w:eastAsia="ar-SA"/>
        </w:rPr>
      </w:pPr>
      <w:r w:rsidRPr="00566C34">
        <w:rPr>
          <w:rFonts w:eastAsia="Times New Roman"/>
          <w:lang w:eastAsia="ar-SA"/>
        </w:rPr>
        <w:t>5 9 2</w:t>
      </w:r>
      <w:r w:rsidRPr="00566C34">
        <w:rPr>
          <w:rFonts w:eastAsia="Times New Roman"/>
          <w:lang w:eastAsia="ar-SA"/>
        </w:rPr>
        <w:tab/>
      </w:r>
      <w:r w:rsidRPr="00566C34">
        <w:rPr>
          <w:rFonts w:eastAsia="Times New Roman"/>
          <w:smallCaps/>
          <w:lang w:eastAsia="ar-SA"/>
        </w:rPr>
        <w:t>4⁯7</w:t>
      </w:r>
    </w:p>
    <w:p w:rsidR="00726A0D" w:rsidRPr="00566C34" w:rsidRDefault="00726A0D" w:rsidP="00E8034C">
      <w:pPr>
        <w:tabs>
          <w:tab w:val="left" w:pos="426"/>
          <w:tab w:val="left" w:pos="533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5.</w:t>
      </w:r>
      <w:r w:rsidRPr="00566C34">
        <w:rPr>
          <w:rFonts w:eastAsia="Times New Roman"/>
          <w:iCs/>
          <w:lang w:eastAsia="ar-SA"/>
        </w:rPr>
        <w:tab/>
        <w:t>Поставьте в окошко подходящий знак действия: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smallCaps/>
          <w:lang w:eastAsia="ar-SA"/>
        </w:rPr>
      </w:pPr>
      <w:r w:rsidRPr="00566C34">
        <w:rPr>
          <w:rFonts w:eastAsia="Times New Roman"/>
          <w:smallCaps/>
          <w:lang w:eastAsia="ar-SA"/>
        </w:rPr>
        <w:t xml:space="preserve">  27⁯З⁯7 </w:t>
      </w:r>
      <w:r w:rsidRPr="00566C34">
        <w:rPr>
          <w:rFonts w:eastAsia="Times New Roman"/>
          <w:lang w:eastAsia="ar-SA"/>
        </w:rPr>
        <w:t xml:space="preserve">= 6           </w:t>
      </w:r>
      <w:r w:rsidRPr="00566C34">
        <w:rPr>
          <w:rFonts w:eastAsia="Times New Roman"/>
          <w:smallCaps/>
          <w:lang w:eastAsia="ar-SA"/>
        </w:rPr>
        <w:t xml:space="preserve">27⁯З⁯7 = </w:t>
      </w:r>
      <w:r w:rsidRPr="00566C34">
        <w:rPr>
          <w:rFonts w:eastAsia="Times New Roman"/>
          <w:smallCaps/>
          <w:spacing w:val="-20"/>
          <w:lang w:eastAsia="ar-SA"/>
        </w:rPr>
        <w:t>37</w:t>
      </w:r>
      <w:r w:rsidRPr="00566C34">
        <w:rPr>
          <w:rFonts w:eastAsia="Times New Roman"/>
          <w:smallCaps/>
          <w:lang w:eastAsia="ar-SA"/>
        </w:rPr>
        <w:t xml:space="preserve">            27⁯з⁯7 = 2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iCs/>
          <w:lang w:eastAsia="ar-SA"/>
        </w:rPr>
        <w:t>6.</w:t>
      </w:r>
      <w:r w:rsidRPr="00566C34">
        <w:rPr>
          <w:rFonts w:eastAsia="Times New Roman"/>
          <w:iCs/>
          <w:lang w:eastAsia="ar-SA"/>
        </w:rPr>
        <w:tab/>
        <w:t>Сориентируйтесь по времени:</w:t>
      </w:r>
      <w:r w:rsidRPr="00566C34">
        <w:rPr>
          <w:rFonts w:eastAsia="Times New Roman"/>
          <w:lang w:eastAsia="ar-SA"/>
        </w:rPr>
        <w:t xml:space="preserve">В субботу, </w:t>
      </w:r>
      <w:r w:rsidRPr="00566C34">
        <w:rPr>
          <w:rFonts w:eastAsia="Times New Roman"/>
          <w:smallCaps/>
          <w:spacing w:val="-20"/>
          <w:lang w:eastAsia="ar-SA"/>
        </w:rPr>
        <w:t>13</w:t>
      </w:r>
      <w:r w:rsidRPr="00566C34">
        <w:rPr>
          <w:rFonts w:eastAsia="Times New Roman"/>
          <w:lang w:eastAsia="ar-SA"/>
        </w:rPr>
        <w:t>января 2001 года Марии исполнилось ровно двадцать лет. В какой день недели она родилась?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5"/>
        <w:ind w:right="-425"/>
        <w:jc w:val="left"/>
        <w:rPr>
          <w:rFonts w:eastAsia="Times New Roman"/>
          <w:lang w:eastAsia="ar-SA"/>
        </w:rPr>
      </w:pPr>
    </w:p>
    <w:p w:rsidR="00726A0D" w:rsidRPr="00566C34" w:rsidRDefault="00726A0D" w:rsidP="00E8034C">
      <w:pPr>
        <w:pStyle w:val="Style22"/>
        <w:widowControl/>
        <w:tabs>
          <w:tab w:val="left" w:pos="426"/>
        </w:tabs>
        <w:spacing w:before="163" w:line="240" w:lineRule="auto"/>
        <w:ind w:left="284" w:right="-425" w:firstLine="0"/>
        <w:rPr>
          <w:rStyle w:val="FontStyle76"/>
          <w:sz w:val="24"/>
          <w:szCs w:val="24"/>
        </w:rPr>
      </w:pPr>
      <w:r w:rsidRPr="00566C34">
        <w:rPr>
          <w:rStyle w:val="FontStyle76"/>
          <w:sz w:val="24"/>
          <w:szCs w:val="24"/>
        </w:rPr>
        <w:lastRenderedPageBreak/>
        <w:t>Контрольная работа №8 «Числа от 1 до 1 ООО. Сложение и вычитание. Приемы устных и письменных вычислений»</w:t>
      </w:r>
    </w:p>
    <w:p w:rsidR="00726A0D" w:rsidRPr="00566C34" w:rsidRDefault="00726A0D" w:rsidP="00E8034C">
      <w:pPr>
        <w:pStyle w:val="Style42"/>
        <w:widowControl/>
        <w:tabs>
          <w:tab w:val="left" w:pos="426"/>
        </w:tabs>
        <w:spacing w:before="187"/>
        <w:ind w:left="284" w:right="-425"/>
        <w:jc w:val="center"/>
        <w:rPr>
          <w:rStyle w:val="FontStyle95"/>
          <w:i w:val="0"/>
          <w:sz w:val="24"/>
          <w:szCs w:val="24"/>
        </w:rPr>
      </w:pPr>
      <w:r w:rsidRPr="00566C34">
        <w:rPr>
          <w:rStyle w:val="FontStyle95"/>
          <w:i w:val="0"/>
          <w:sz w:val="24"/>
          <w:szCs w:val="24"/>
        </w:rPr>
        <w:t>Вариант 1</w:t>
      </w:r>
    </w:p>
    <w:p w:rsidR="00726A0D" w:rsidRPr="00566C34" w:rsidRDefault="00726A0D" w:rsidP="00E8034C">
      <w:pPr>
        <w:pStyle w:val="Style41"/>
        <w:widowControl/>
        <w:numPr>
          <w:ilvl w:val="0"/>
          <w:numId w:val="10"/>
        </w:numPr>
        <w:tabs>
          <w:tab w:val="left" w:pos="326"/>
          <w:tab w:val="left" w:pos="426"/>
        </w:tabs>
        <w:spacing w:before="130" w:line="240" w:lineRule="auto"/>
        <w:ind w:right="-425" w:firstLine="0"/>
        <w:jc w:val="left"/>
        <w:rPr>
          <w:rStyle w:val="FontStyle88"/>
          <w:rFonts w:ascii="Times New Roman" w:hAnsi="Times New Roman" w:cs="Times New Roman"/>
          <w:i w:val="0"/>
          <w:sz w:val="24"/>
          <w:szCs w:val="24"/>
        </w:rPr>
      </w:pPr>
      <w:r w:rsidRPr="00566C34">
        <w:rPr>
          <w:rStyle w:val="FontStyle81"/>
          <w:sz w:val="24"/>
          <w:szCs w:val="24"/>
        </w:rPr>
        <w:t>Запиши число, которое:</w:t>
      </w:r>
    </w:p>
    <w:p w:rsidR="00726A0D" w:rsidRPr="00566C34" w:rsidRDefault="00726A0D" w:rsidP="00E8034C">
      <w:pPr>
        <w:pStyle w:val="Style12"/>
        <w:widowControl/>
        <w:tabs>
          <w:tab w:val="left" w:pos="426"/>
        </w:tabs>
        <w:ind w:left="284" w:right="-425"/>
        <w:rPr>
          <w:rStyle w:val="FontStyle81"/>
          <w:sz w:val="24"/>
          <w:szCs w:val="24"/>
        </w:rPr>
      </w:pPr>
      <w:r w:rsidRPr="00566C34">
        <w:rPr>
          <w:rStyle w:val="FontStyle81"/>
          <w:sz w:val="24"/>
          <w:szCs w:val="24"/>
        </w:rPr>
        <w:t>при счете предшествует числу 700; при счете следует за числом 499; меньше, чем 3 сотни, на 2; больше, чем 248, на 3.</w:t>
      </w:r>
    </w:p>
    <w:p w:rsidR="00726A0D" w:rsidRPr="00566C34" w:rsidRDefault="00726A0D" w:rsidP="00E8034C">
      <w:pPr>
        <w:pStyle w:val="Style41"/>
        <w:widowControl/>
        <w:numPr>
          <w:ilvl w:val="0"/>
          <w:numId w:val="11"/>
        </w:numPr>
        <w:tabs>
          <w:tab w:val="left" w:pos="326"/>
          <w:tab w:val="left" w:pos="426"/>
        </w:tabs>
        <w:spacing w:before="91" w:line="240" w:lineRule="auto"/>
        <w:ind w:right="-425" w:firstLine="0"/>
        <w:jc w:val="left"/>
        <w:rPr>
          <w:b/>
          <w:bCs/>
        </w:rPr>
      </w:pPr>
      <w:r w:rsidRPr="00566C34">
        <w:rPr>
          <w:rStyle w:val="FontStyle81"/>
          <w:rFonts w:eastAsia="Arial Unicode MS"/>
          <w:sz w:val="24"/>
          <w:szCs w:val="24"/>
        </w:rPr>
        <w:t>Выполни вычисления:</w:t>
      </w:r>
    </w:p>
    <w:p w:rsidR="00726A0D" w:rsidRPr="00566C34" w:rsidRDefault="00726A0D" w:rsidP="00E8034C">
      <w:pPr>
        <w:pStyle w:val="Style41"/>
        <w:widowControl/>
        <w:numPr>
          <w:ilvl w:val="0"/>
          <w:numId w:val="12"/>
        </w:numPr>
        <w:tabs>
          <w:tab w:val="left" w:pos="426"/>
          <w:tab w:val="left" w:pos="662"/>
        </w:tabs>
        <w:spacing w:before="24" w:line="240" w:lineRule="auto"/>
        <w:ind w:right="-425" w:firstLine="0"/>
        <w:jc w:val="left"/>
        <w:rPr>
          <w:rStyle w:val="FontStyle81"/>
          <w:sz w:val="24"/>
          <w:szCs w:val="24"/>
        </w:rPr>
      </w:pPr>
      <w:r w:rsidRPr="00566C34">
        <w:rPr>
          <w:rStyle w:val="FontStyle81"/>
          <w:sz w:val="24"/>
          <w:szCs w:val="24"/>
        </w:rPr>
        <w:t>409 + 80      231 + 457 865-243 745-40       562 + 376 918-357</w:t>
      </w:r>
    </w:p>
    <w:p w:rsidR="00726A0D" w:rsidRPr="00566C34" w:rsidRDefault="00726A0D" w:rsidP="00E8034C">
      <w:pPr>
        <w:pStyle w:val="Style41"/>
        <w:widowControl/>
        <w:numPr>
          <w:ilvl w:val="0"/>
          <w:numId w:val="12"/>
        </w:numPr>
        <w:tabs>
          <w:tab w:val="left" w:pos="426"/>
          <w:tab w:val="left" w:pos="662"/>
        </w:tabs>
        <w:spacing w:line="240" w:lineRule="auto"/>
        <w:ind w:right="-425" w:firstLine="0"/>
        <w:jc w:val="left"/>
        <w:rPr>
          <w:rStyle w:val="FontStyle81"/>
          <w:sz w:val="24"/>
          <w:szCs w:val="24"/>
        </w:rPr>
      </w:pPr>
      <w:r w:rsidRPr="00566C34">
        <w:rPr>
          <w:rStyle w:val="FontStyle81"/>
          <w:sz w:val="24"/>
          <w:szCs w:val="24"/>
        </w:rPr>
        <w:t xml:space="preserve">340 + </w:t>
      </w:r>
      <w:r w:rsidRPr="00566C34">
        <w:rPr>
          <w:rStyle w:val="FontStyle81"/>
          <w:spacing w:val="40"/>
          <w:sz w:val="24"/>
          <w:szCs w:val="24"/>
        </w:rPr>
        <w:t>60-1</w:t>
      </w:r>
      <w:r w:rsidRPr="00566C34">
        <w:rPr>
          <w:rStyle w:val="FontStyle81"/>
          <w:sz w:val="24"/>
          <w:szCs w:val="24"/>
        </w:rPr>
        <w:t xml:space="preserve">       579 + 1-300</w:t>
      </w:r>
    </w:p>
    <w:p w:rsidR="00726A0D" w:rsidRPr="00566C34" w:rsidRDefault="00726A0D" w:rsidP="00E8034C">
      <w:pPr>
        <w:pStyle w:val="Style45"/>
        <w:widowControl/>
        <w:tabs>
          <w:tab w:val="left" w:pos="426"/>
        </w:tabs>
        <w:ind w:left="284" w:right="-425"/>
        <w:rPr>
          <w:rStyle w:val="FontStyle81"/>
          <w:sz w:val="24"/>
          <w:szCs w:val="24"/>
        </w:rPr>
      </w:pPr>
      <w:r w:rsidRPr="00566C34">
        <w:rPr>
          <w:rStyle w:val="FontStyle81"/>
          <w:sz w:val="24"/>
          <w:szCs w:val="24"/>
        </w:rPr>
        <w:t>3. Во время ремонта гостиницы установили 40 дубовых дверей, березовых в 2 раза больше, чем дубовых, а сосновых на 30 меньше, чем березовых. Сколько сосновых дверей установили в гостинице?</w:t>
      </w:r>
    </w:p>
    <w:p w:rsidR="00726A0D" w:rsidRPr="00566C34" w:rsidRDefault="00726A0D" w:rsidP="00E8034C">
      <w:pPr>
        <w:pStyle w:val="Style17"/>
        <w:widowControl/>
        <w:tabs>
          <w:tab w:val="left" w:pos="426"/>
        </w:tabs>
        <w:spacing w:before="173"/>
        <w:ind w:left="284" w:right="-425"/>
        <w:rPr>
          <w:rStyle w:val="FontStyle81"/>
          <w:sz w:val="24"/>
          <w:szCs w:val="24"/>
        </w:rPr>
      </w:pPr>
      <w:r w:rsidRPr="00566C34">
        <w:rPr>
          <w:rStyle w:val="FontStyle81"/>
          <w:sz w:val="24"/>
          <w:szCs w:val="24"/>
        </w:rPr>
        <w:t>4*. Ученик разделил некоторое число на 7 и получил в частном 3 и в остатке 4. Запиши частное и остаток, которые получатся при делении этого числа на 9.</w:t>
      </w:r>
    </w:p>
    <w:p w:rsidR="00726A0D" w:rsidRPr="00566C34" w:rsidRDefault="00726A0D" w:rsidP="00E8034C">
      <w:pPr>
        <w:pStyle w:val="Style42"/>
        <w:widowControl/>
        <w:tabs>
          <w:tab w:val="left" w:pos="426"/>
        </w:tabs>
        <w:spacing w:before="197"/>
        <w:ind w:left="284" w:right="-425"/>
        <w:jc w:val="center"/>
        <w:rPr>
          <w:rStyle w:val="FontStyle82"/>
          <w:i w:val="0"/>
          <w:sz w:val="24"/>
          <w:szCs w:val="24"/>
        </w:rPr>
      </w:pPr>
      <w:r w:rsidRPr="00566C34">
        <w:rPr>
          <w:rStyle w:val="FontStyle95"/>
          <w:i w:val="0"/>
          <w:sz w:val="24"/>
          <w:szCs w:val="24"/>
        </w:rPr>
        <w:t xml:space="preserve">Вариант </w:t>
      </w:r>
      <w:r w:rsidRPr="00566C34">
        <w:rPr>
          <w:rStyle w:val="FontStyle82"/>
          <w:i w:val="0"/>
          <w:sz w:val="24"/>
          <w:szCs w:val="24"/>
        </w:rPr>
        <w:t>2</w:t>
      </w:r>
    </w:p>
    <w:p w:rsidR="00726A0D" w:rsidRPr="00566C34" w:rsidRDefault="00726A0D" w:rsidP="00E8034C">
      <w:pPr>
        <w:pStyle w:val="Style41"/>
        <w:widowControl/>
        <w:numPr>
          <w:ilvl w:val="0"/>
          <w:numId w:val="13"/>
        </w:numPr>
        <w:tabs>
          <w:tab w:val="left" w:pos="322"/>
          <w:tab w:val="left" w:pos="426"/>
        </w:tabs>
        <w:spacing w:before="134" w:line="240" w:lineRule="auto"/>
        <w:ind w:right="-425" w:firstLine="0"/>
        <w:jc w:val="left"/>
        <w:rPr>
          <w:rStyle w:val="FontStyle88"/>
          <w:rFonts w:ascii="Times New Roman" w:hAnsi="Times New Roman" w:cs="Times New Roman"/>
          <w:i w:val="0"/>
          <w:sz w:val="24"/>
          <w:szCs w:val="24"/>
        </w:rPr>
      </w:pPr>
      <w:r w:rsidRPr="00566C34">
        <w:rPr>
          <w:rStyle w:val="FontStyle81"/>
          <w:sz w:val="24"/>
          <w:szCs w:val="24"/>
        </w:rPr>
        <w:t>Запиши число, которое:</w:t>
      </w:r>
    </w:p>
    <w:p w:rsidR="00726A0D" w:rsidRPr="00566C34" w:rsidRDefault="00726A0D" w:rsidP="00E8034C">
      <w:pPr>
        <w:pStyle w:val="Style12"/>
        <w:widowControl/>
        <w:tabs>
          <w:tab w:val="left" w:pos="426"/>
        </w:tabs>
        <w:ind w:left="284" w:right="-425"/>
        <w:rPr>
          <w:rStyle w:val="FontStyle81"/>
          <w:sz w:val="24"/>
          <w:szCs w:val="24"/>
        </w:rPr>
      </w:pPr>
      <w:r w:rsidRPr="00566C34">
        <w:rPr>
          <w:rStyle w:val="FontStyle81"/>
          <w:sz w:val="24"/>
          <w:szCs w:val="24"/>
        </w:rPr>
        <w:t>при счете предшествует числу 900; при счете следует за числом 599; меньше, чем 4 сотни, на 2; больше, чем 359, на 2.</w:t>
      </w:r>
    </w:p>
    <w:p w:rsidR="00726A0D" w:rsidRPr="00566C34" w:rsidRDefault="00726A0D" w:rsidP="00E8034C">
      <w:pPr>
        <w:pStyle w:val="Style41"/>
        <w:widowControl/>
        <w:numPr>
          <w:ilvl w:val="0"/>
          <w:numId w:val="14"/>
        </w:numPr>
        <w:tabs>
          <w:tab w:val="left" w:pos="322"/>
          <w:tab w:val="left" w:pos="426"/>
        </w:tabs>
        <w:spacing w:before="106" w:line="240" w:lineRule="auto"/>
        <w:ind w:right="-425" w:firstLine="0"/>
        <w:jc w:val="left"/>
        <w:rPr>
          <w:b/>
          <w:bCs/>
        </w:rPr>
      </w:pPr>
      <w:r w:rsidRPr="00566C34">
        <w:rPr>
          <w:rStyle w:val="FontStyle81"/>
          <w:rFonts w:eastAsia="Arial Unicode MS"/>
          <w:sz w:val="24"/>
          <w:szCs w:val="24"/>
        </w:rPr>
        <w:t>Выполни вычисления:</w:t>
      </w:r>
    </w:p>
    <w:p w:rsidR="00726A0D" w:rsidRPr="00566C34" w:rsidRDefault="00726A0D" w:rsidP="00E8034C">
      <w:pPr>
        <w:pStyle w:val="Style41"/>
        <w:widowControl/>
        <w:numPr>
          <w:ilvl w:val="0"/>
          <w:numId w:val="15"/>
        </w:numPr>
        <w:tabs>
          <w:tab w:val="left" w:pos="426"/>
          <w:tab w:val="left" w:pos="682"/>
        </w:tabs>
        <w:spacing w:before="58" w:line="240" w:lineRule="auto"/>
        <w:ind w:right="-425" w:firstLine="0"/>
        <w:jc w:val="left"/>
        <w:rPr>
          <w:rStyle w:val="FontStyle81"/>
          <w:sz w:val="24"/>
          <w:szCs w:val="24"/>
        </w:rPr>
      </w:pPr>
      <w:r w:rsidRPr="00566C34">
        <w:rPr>
          <w:rStyle w:val="FontStyle81"/>
          <w:sz w:val="24"/>
          <w:szCs w:val="24"/>
        </w:rPr>
        <w:t xml:space="preserve">507 + 30      342 + 254 679-457 </w:t>
      </w:r>
      <w:r w:rsidRPr="00566C34">
        <w:rPr>
          <w:rStyle w:val="FontStyle81"/>
          <w:spacing w:val="40"/>
          <w:sz w:val="24"/>
          <w:szCs w:val="24"/>
        </w:rPr>
        <w:t>478-70</w:t>
      </w:r>
      <w:r w:rsidRPr="00566C34">
        <w:rPr>
          <w:rStyle w:val="FontStyle81"/>
          <w:sz w:val="24"/>
          <w:szCs w:val="24"/>
        </w:rPr>
        <w:t xml:space="preserve">       573 + 318 738-372</w:t>
      </w:r>
    </w:p>
    <w:p w:rsidR="00726A0D" w:rsidRPr="00566C34" w:rsidRDefault="00726A0D" w:rsidP="00E8034C">
      <w:pPr>
        <w:pStyle w:val="Style41"/>
        <w:widowControl/>
        <w:numPr>
          <w:ilvl w:val="0"/>
          <w:numId w:val="16"/>
        </w:numPr>
        <w:tabs>
          <w:tab w:val="left" w:pos="426"/>
          <w:tab w:val="left" w:pos="682"/>
        </w:tabs>
        <w:spacing w:line="240" w:lineRule="auto"/>
        <w:ind w:right="-425" w:firstLine="0"/>
        <w:jc w:val="left"/>
        <w:rPr>
          <w:rStyle w:val="FontStyle81"/>
          <w:sz w:val="24"/>
          <w:szCs w:val="24"/>
        </w:rPr>
      </w:pPr>
      <w:r w:rsidRPr="00566C34">
        <w:rPr>
          <w:rStyle w:val="FontStyle81"/>
          <w:sz w:val="24"/>
          <w:szCs w:val="24"/>
        </w:rPr>
        <w:t xml:space="preserve">420 + </w:t>
      </w:r>
      <w:r w:rsidRPr="00566C34">
        <w:rPr>
          <w:rStyle w:val="FontStyle81"/>
          <w:spacing w:val="40"/>
          <w:sz w:val="24"/>
          <w:szCs w:val="24"/>
        </w:rPr>
        <w:t>80-1</w:t>
      </w:r>
      <w:r w:rsidRPr="00566C34">
        <w:rPr>
          <w:rStyle w:val="FontStyle81"/>
          <w:sz w:val="24"/>
          <w:szCs w:val="24"/>
        </w:rPr>
        <w:t xml:space="preserve">      689 + 1-400</w:t>
      </w:r>
    </w:p>
    <w:p w:rsidR="00726A0D" w:rsidRPr="00566C34" w:rsidRDefault="00726A0D" w:rsidP="00E8034C">
      <w:pPr>
        <w:pStyle w:val="Style41"/>
        <w:widowControl/>
        <w:tabs>
          <w:tab w:val="left" w:pos="322"/>
          <w:tab w:val="left" w:pos="426"/>
        </w:tabs>
        <w:spacing w:before="163" w:line="240" w:lineRule="auto"/>
        <w:ind w:left="284" w:right="-425" w:firstLine="0"/>
        <w:jc w:val="left"/>
        <w:rPr>
          <w:rStyle w:val="FontStyle81"/>
          <w:sz w:val="24"/>
          <w:szCs w:val="24"/>
        </w:rPr>
      </w:pPr>
      <w:r w:rsidRPr="00566C34">
        <w:rPr>
          <w:rStyle w:val="FontStyle81"/>
          <w:sz w:val="24"/>
          <w:szCs w:val="24"/>
        </w:rPr>
        <w:t>3.</w:t>
      </w:r>
      <w:r w:rsidRPr="00566C34">
        <w:rPr>
          <w:rStyle w:val="FontStyle81"/>
          <w:spacing w:val="0"/>
          <w:sz w:val="24"/>
          <w:szCs w:val="24"/>
        </w:rPr>
        <w:tab/>
      </w:r>
      <w:r w:rsidRPr="00566C34">
        <w:rPr>
          <w:rStyle w:val="FontStyle81"/>
          <w:sz w:val="24"/>
          <w:szCs w:val="24"/>
        </w:rPr>
        <w:t>За один месяц фирма застеклила 30 павильонов, балконов в 3 раза больше, чем павильонов, а лоджий на100 больше, чем балконов. Сколько лоджий застеклила фирма за этот месяц?</w:t>
      </w:r>
    </w:p>
    <w:p w:rsidR="00726A0D" w:rsidRPr="00566C34" w:rsidRDefault="00726A0D" w:rsidP="00E8034C">
      <w:pPr>
        <w:pStyle w:val="Style17"/>
        <w:widowControl/>
        <w:tabs>
          <w:tab w:val="left" w:pos="426"/>
        </w:tabs>
        <w:spacing w:before="173"/>
        <w:ind w:left="284" w:right="-425"/>
        <w:rPr>
          <w:rStyle w:val="FontStyle81"/>
          <w:sz w:val="24"/>
          <w:szCs w:val="24"/>
        </w:rPr>
      </w:pPr>
      <w:r w:rsidRPr="00566C34">
        <w:rPr>
          <w:rStyle w:val="FontStyle81"/>
          <w:sz w:val="24"/>
          <w:szCs w:val="24"/>
        </w:rPr>
        <w:t>4*. Ученица разделила некоторое число на 6 и получи</w:t>
      </w:r>
      <w:r w:rsidRPr="00566C34">
        <w:rPr>
          <w:rStyle w:val="FontStyle81"/>
          <w:sz w:val="24"/>
          <w:szCs w:val="24"/>
        </w:rPr>
        <w:softHyphen/>
        <w:t>ла в частном 7 и в остатке 5. Запиши частное и оста</w:t>
      </w:r>
      <w:r w:rsidRPr="00566C34">
        <w:rPr>
          <w:rStyle w:val="FontStyle81"/>
          <w:sz w:val="24"/>
          <w:szCs w:val="24"/>
        </w:rPr>
        <w:softHyphen/>
        <w:t>ток, которые получатся при делении этого числа на 8.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5"/>
        <w:ind w:right="-425"/>
        <w:jc w:val="left"/>
        <w:rPr>
          <w:rFonts w:eastAsia="Times New Roman"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spacing w:before="5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spacing w:before="5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spacing w:before="5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spacing w:before="5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spacing w:before="5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spacing w:before="5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spacing w:before="5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FD36AB" w:rsidRDefault="00FD36AB" w:rsidP="00E8034C">
      <w:pPr>
        <w:tabs>
          <w:tab w:val="left" w:pos="426"/>
        </w:tabs>
        <w:suppressAutoHyphens/>
        <w:autoSpaceDE w:val="0"/>
        <w:spacing w:before="5"/>
        <w:ind w:left="284" w:right="-425"/>
        <w:jc w:val="left"/>
        <w:rPr>
          <w:rFonts w:eastAsia="Times New Roman"/>
          <w:b/>
          <w:bCs/>
          <w:lang w:eastAsia="ar-SA"/>
        </w:rPr>
      </w:pP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5"/>
        <w:ind w:left="284" w:right="-425"/>
        <w:jc w:val="left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b/>
          <w:bCs/>
          <w:lang w:eastAsia="ar-SA"/>
        </w:rPr>
        <w:lastRenderedPageBreak/>
        <w:t>Контрольная работа № 9 «Итоговая за 3 класс»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spacing w:before="5"/>
        <w:ind w:right="-425"/>
        <w:jc w:val="left"/>
        <w:rPr>
          <w:rFonts w:eastAsia="Times New Roman"/>
          <w:b/>
          <w:bCs/>
          <w:lang w:eastAsia="ar-SA"/>
        </w:rPr>
      </w:pPr>
    </w:p>
    <w:p w:rsidR="00726A0D" w:rsidRPr="00566C34" w:rsidRDefault="00726A0D" w:rsidP="00E8034C">
      <w:pPr>
        <w:tabs>
          <w:tab w:val="left" w:pos="115"/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b/>
          <w:bCs/>
          <w:lang w:eastAsia="ar-SA"/>
        </w:rPr>
        <w:t>I</w:t>
      </w:r>
      <w:r w:rsidRPr="00566C34">
        <w:rPr>
          <w:rFonts w:eastAsia="Times New Roman"/>
          <w:b/>
          <w:bCs/>
          <w:lang w:eastAsia="ar-SA"/>
        </w:rPr>
        <w:tab/>
        <w:t>вариант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spacing w:val="20"/>
          <w:lang w:eastAsia="ar-SA"/>
        </w:rPr>
        <w:t>1.</w:t>
      </w:r>
      <w:r w:rsidRPr="00566C34">
        <w:rPr>
          <w:rFonts w:eastAsia="Times New Roman"/>
          <w:iCs/>
          <w:lang w:eastAsia="ar-SA"/>
        </w:rPr>
        <w:t xml:space="preserve"> Решите задачу: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Продавец цветов сделал большой букет из 9 роз и несколько малень</w:t>
      </w:r>
      <w:r w:rsidRPr="00566C34">
        <w:rPr>
          <w:rFonts w:eastAsia="Times New Roman"/>
          <w:lang w:eastAsia="ar-SA"/>
        </w:rPr>
        <w:softHyphen/>
        <w:t>ких букетов, по 3 розы в каждом букете. Сколько маленьких букетов сделал продавец, если всего у него было 30 роз?</w:t>
      </w:r>
    </w:p>
    <w:p w:rsidR="00726A0D" w:rsidRPr="00566C34" w:rsidRDefault="00726A0D" w:rsidP="00E8034C">
      <w:pPr>
        <w:tabs>
          <w:tab w:val="left" w:pos="426"/>
          <w:tab w:val="left" w:pos="643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2.</w:t>
      </w:r>
      <w:r w:rsidRPr="00566C34">
        <w:rPr>
          <w:rFonts w:eastAsia="Times New Roman"/>
          <w:iCs/>
          <w:lang w:eastAsia="ar-SA"/>
        </w:rPr>
        <w:tab/>
        <w:t>Сравните выражения, поставьте знак «&gt;», «&lt;» или «=»:</w:t>
      </w:r>
    </w:p>
    <w:p w:rsidR="00726A0D" w:rsidRPr="00566C34" w:rsidRDefault="00726A0D" w:rsidP="00E8034C">
      <w:pPr>
        <w:tabs>
          <w:tab w:val="left" w:pos="426"/>
          <w:tab w:val="left" w:pos="3163"/>
          <w:tab w:val="left" w:pos="4848"/>
        </w:tabs>
        <w:suppressAutoHyphens/>
        <w:autoSpaceDE w:val="0"/>
        <w:ind w:left="284" w:right="-425"/>
        <w:jc w:val="left"/>
        <w:rPr>
          <w:rFonts w:eastAsia="Times New Roman"/>
          <w:spacing w:val="30"/>
          <w:lang w:eastAsia="ar-SA"/>
        </w:rPr>
      </w:pPr>
      <w:r w:rsidRPr="00566C34">
        <w:rPr>
          <w:rFonts w:eastAsia="Times New Roman"/>
          <w:spacing w:val="30"/>
          <w:lang w:eastAsia="ar-SA"/>
        </w:rPr>
        <w:t>7•8...6•9</w:t>
      </w:r>
      <w:r w:rsidRPr="00566C34">
        <w:rPr>
          <w:rFonts w:eastAsia="Times New Roman"/>
          <w:lang w:eastAsia="ar-SA"/>
        </w:rPr>
        <w:tab/>
      </w:r>
      <w:r w:rsidRPr="00566C34">
        <w:rPr>
          <w:rFonts w:eastAsia="Times New Roman"/>
          <w:spacing w:val="30"/>
          <w:lang w:eastAsia="ar-SA"/>
        </w:rPr>
        <w:t>4</w:t>
      </w:r>
      <w:r w:rsidRPr="00566C34">
        <w:rPr>
          <w:rFonts w:eastAsia="Times New Roman"/>
          <w:spacing w:val="30"/>
          <w:vertAlign w:val="superscript"/>
          <w:lang w:eastAsia="ar-SA"/>
        </w:rPr>
        <w:t>•</w:t>
      </w:r>
      <w:r w:rsidRPr="00566C34">
        <w:rPr>
          <w:rFonts w:eastAsia="Times New Roman"/>
          <w:spacing w:val="30"/>
          <w:lang w:eastAsia="ar-SA"/>
        </w:rPr>
        <w:t>6...9•3</w:t>
      </w:r>
      <w:r w:rsidRPr="00566C34">
        <w:rPr>
          <w:rFonts w:eastAsia="Times New Roman"/>
          <w:lang w:eastAsia="ar-SA"/>
        </w:rPr>
        <w:tab/>
        <w:t xml:space="preserve">72:72... </w:t>
      </w:r>
      <w:r w:rsidRPr="00566C34">
        <w:rPr>
          <w:rFonts w:eastAsia="Times New Roman"/>
          <w:spacing w:val="30"/>
          <w:lang w:eastAsia="ar-SA"/>
        </w:rPr>
        <w:t>72•1</w:t>
      </w:r>
    </w:p>
    <w:p w:rsidR="00726A0D" w:rsidRPr="00566C34" w:rsidRDefault="00726A0D" w:rsidP="00E8034C">
      <w:pPr>
        <w:tabs>
          <w:tab w:val="left" w:pos="426"/>
          <w:tab w:val="left" w:pos="3168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36: 9 ... 42: 7</w:t>
      </w:r>
      <w:r w:rsidRPr="00566C34">
        <w:rPr>
          <w:rFonts w:eastAsia="Times New Roman"/>
          <w:lang w:eastAsia="ar-SA"/>
        </w:rPr>
        <w:tab/>
        <w:t>27: 3 ... 56 : 8</w:t>
      </w:r>
    </w:p>
    <w:p w:rsidR="00726A0D" w:rsidRPr="00566C34" w:rsidRDefault="00726A0D" w:rsidP="00E8034C">
      <w:pPr>
        <w:tabs>
          <w:tab w:val="left" w:pos="426"/>
          <w:tab w:val="left" w:pos="643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3.</w:t>
      </w:r>
      <w:r w:rsidRPr="00566C34">
        <w:rPr>
          <w:rFonts w:eastAsia="Times New Roman"/>
          <w:iCs/>
          <w:lang w:eastAsia="ar-SA"/>
        </w:rPr>
        <w:tab/>
        <w:t>Выполните вычисления:</w:t>
      </w:r>
    </w:p>
    <w:p w:rsidR="00726A0D" w:rsidRPr="00566C34" w:rsidRDefault="00726A0D" w:rsidP="00E8034C">
      <w:pPr>
        <w:tabs>
          <w:tab w:val="left" w:pos="426"/>
          <w:tab w:val="left" w:pos="3168"/>
          <w:tab w:val="left" w:pos="4867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spacing w:val="30"/>
          <w:lang w:eastAsia="ar-SA"/>
        </w:rPr>
        <w:t>70:14•13</w:t>
      </w:r>
      <w:r w:rsidRPr="00566C34">
        <w:rPr>
          <w:rFonts w:eastAsia="Times New Roman"/>
          <w:lang w:eastAsia="ar-SA"/>
        </w:rPr>
        <w:tab/>
      </w:r>
      <w:r w:rsidRPr="00566C34">
        <w:rPr>
          <w:rFonts w:eastAsia="Times New Roman"/>
          <w:spacing w:val="30"/>
          <w:lang w:eastAsia="ar-SA"/>
        </w:rPr>
        <w:t>92:</w:t>
      </w:r>
      <w:r w:rsidRPr="00566C34">
        <w:rPr>
          <w:rFonts w:eastAsia="Times New Roman"/>
          <w:lang w:eastAsia="ar-SA"/>
        </w:rPr>
        <w:t xml:space="preserve"> (46:</w:t>
      </w:r>
      <w:r w:rsidRPr="00566C34">
        <w:rPr>
          <w:rFonts w:eastAsia="Times New Roman"/>
          <w:spacing w:val="30"/>
          <w:lang w:eastAsia="ar-SA"/>
        </w:rPr>
        <w:t>2)•2</w:t>
      </w:r>
      <w:r w:rsidRPr="00566C34">
        <w:rPr>
          <w:rFonts w:eastAsia="Times New Roman"/>
          <w:lang w:eastAsia="ar-SA"/>
        </w:rPr>
        <w:tab/>
        <w:t>170 + 320- 200</w:t>
      </w:r>
    </w:p>
    <w:p w:rsidR="00726A0D" w:rsidRPr="00566C34" w:rsidRDefault="00726A0D" w:rsidP="00E8034C">
      <w:pPr>
        <w:tabs>
          <w:tab w:val="left" w:pos="426"/>
          <w:tab w:val="left" w:pos="3173"/>
        </w:tabs>
        <w:suppressAutoHyphens/>
        <w:autoSpaceDE w:val="0"/>
        <w:spacing w:before="5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54: (90: 5)</w:t>
      </w:r>
      <w:r w:rsidRPr="00566C34">
        <w:rPr>
          <w:rFonts w:eastAsia="Times New Roman"/>
          <w:lang w:eastAsia="ar-SA"/>
        </w:rPr>
        <w:tab/>
        <w:t>(610 + 20): 7 : 90          480:6 + 780</w:t>
      </w:r>
    </w:p>
    <w:p w:rsidR="00726A0D" w:rsidRPr="00566C34" w:rsidRDefault="00726A0D" w:rsidP="00E8034C">
      <w:pPr>
        <w:tabs>
          <w:tab w:val="left" w:pos="426"/>
          <w:tab w:val="left" w:pos="643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4.</w:t>
      </w:r>
      <w:r w:rsidRPr="00566C34">
        <w:rPr>
          <w:rFonts w:eastAsia="Times New Roman"/>
          <w:iCs/>
          <w:lang w:eastAsia="ar-SA"/>
        </w:rPr>
        <w:tab/>
        <w:t>Запишите следующие числа в порядке возрастания: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276, 720, 627, 270, 762, 267, 726, 672, 260, 706.</w:t>
      </w:r>
    </w:p>
    <w:p w:rsidR="00726A0D" w:rsidRPr="00566C34" w:rsidRDefault="00726A0D" w:rsidP="00E8034C">
      <w:pPr>
        <w:tabs>
          <w:tab w:val="left" w:pos="426"/>
          <w:tab w:val="left" w:pos="643"/>
        </w:tabs>
        <w:suppressAutoHyphens/>
        <w:autoSpaceDE w:val="0"/>
        <w:spacing w:before="5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5.</w:t>
      </w:r>
      <w:r w:rsidRPr="00566C34">
        <w:rPr>
          <w:rFonts w:eastAsia="Times New Roman"/>
          <w:iCs/>
          <w:lang w:eastAsia="ar-SA"/>
        </w:rPr>
        <w:tab/>
        <w:t>Геометрическая задача: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 xml:space="preserve">Ширина прямоугольника </w:t>
      </w:r>
      <w:smartTag w:uri="urn:schemas-microsoft-com:office:smarttags" w:element="metricconverter">
        <w:smartTagPr>
          <w:attr w:name="ProductID" w:val="7 см"/>
        </w:smartTagPr>
        <w:r w:rsidRPr="00566C34">
          <w:rPr>
            <w:rFonts w:eastAsia="Times New Roman"/>
            <w:lang w:eastAsia="ar-SA"/>
          </w:rPr>
          <w:t>7 см</w:t>
        </w:r>
      </w:smartTag>
      <w:r w:rsidRPr="00566C34">
        <w:rPr>
          <w:rFonts w:eastAsia="Times New Roman"/>
          <w:lang w:eastAsia="ar-SA"/>
        </w:rPr>
        <w:t>, а длина в 2 раза больше ширины. Вы</w:t>
      </w:r>
      <w:r w:rsidRPr="00566C34">
        <w:rPr>
          <w:rFonts w:eastAsia="Times New Roman"/>
          <w:lang w:eastAsia="ar-SA"/>
        </w:rPr>
        <w:softHyphen/>
        <w:t>числите периметр этого прямоугольника и площадь.</w:t>
      </w:r>
    </w:p>
    <w:p w:rsidR="00726A0D" w:rsidRPr="00566C34" w:rsidRDefault="00726A0D" w:rsidP="00E8034C">
      <w:pPr>
        <w:tabs>
          <w:tab w:val="left" w:pos="426"/>
          <w:tab w:val="left" w:pos="643"/>
        </w:tabs>
        <w:suppressAutoHyphens/>
        <w:autoSpaceDE w:val="0"/>
        <w:spacing w:before="1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6.</w:t>
      </w:r>
      <w:r w:rsidRPr="00566C34">
        <w:rPr>
          <w:rFonts w:eastAsia="Times New Roman"/>
          <w:iCs/>
          <w:lang w:eastAsia="ar-SA"/>
        </w:rPr>
        <w:tab/>
        <w:t>Решите задачу: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Доктор прописал семерым гномам принимать каждому по 3 таблетки в день в течение недели и дал им 9 упаковок лекарства по 20 таблеток в каждой. Хватит ли гномам пилюль?</w:t>
      </w:r>
    </w:p>
    <w:p w:rsidR="00726A0D" w:rsidRPr="00566C34" w:rsidRDefault="00726A0D" w:rsidP="00E8034C">
      <w:pPr>
        <w:tabs>
          <w:tab w:val="left" w:pos="192"/>
          <w:tab w:val="left" w:pos="426"/>
        </w:tabs>
        <w:suppressAutoHyphens/>
        <w:autoSpaceDE w:val="0"/>
        <w:spacing w:before="96"/>
        <w:ind w:left="284" w:right="-425"/>
        <w:jc w:val="left"/>
        <w:rPr>
          <w:rFonts w:eastAsia="Times New Roman"/>
          <w:b/>
          <w:bCs/>
          <w:lang w:eastAsia="ar-SA"/>
        </w:rPr>
      </w:pPr>
      <w:r w:rsidRPr="00566C34">
        <w:rPr>
          <w:rFonts w:eastAsia="Times New Roman"/>
          <w:b/>
          <w:bCs/>
          <w:lang w:eastAsia="ar-SA"/>
        </w:rPr>
        <w:t>II</w:t>
      </w:r>
      <w:r w:rsidRPr="00566C34">
        <w:rPr>
          <w:rFonts w:eastAsia="Times New Roman"/>
          <w:b/>
          <w:bCs/>
          <w:lang w:eastAsia="ar-SA"/>
        </w:rPr>
        <w:tab/>
        <w:t>вариант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spacing w:val="20"/>
          <w:lang w:eastAsia="ar-SA"/>
        </w:rPr>
        <w:t>1.</w:t>
      </w:r>
      <w:r w:rsidRPr="00566C34">
        <w:rPr>
          <w:rFonts w:eastAsia="Times New Roman"/>
          <w:iCs/>
          <w:lang w:eastAsia="ar-SA"/>
        </w:rPr>
        <w:t xml:space="preserve"> Решите задачу: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Продавцы украсили большую витрину магазина 15 синими мячами, а остальные витрины украсили красными мячами, по 6 мячей в каждой витрине. Сколько витрин украсили красными мячами, если всего для украшения витрин приготовили 39 мячей?</w:t>
      </w:r>
    </w:p>
    <w:p w:rsidR="00726A0D" w:rsidRPr="00566C34" w:rsidRDefault="00726A0D" w:rsidP="00E8034C">
      <w:pPr>
        <w:tabs>
          <w:tab w:val="left" w:pos="426"/>
          <w:tab w:val="left" w:pos="662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2.</w:t>
      </w:r>
      <w:r w:rsidRPr="00566C34">
        <w:rPr>
          <w:rFonts w:eastAsia="Times New Roman"/>
          <w:iCs/>
          <w:lang w:eastAsia="ar-SA"/>
        </w:rPr>
        <w:tab/>
        <w:t>Сравните выражения, поставьте знак «&gt;», «&lt;» или «=»:</w:t>
      </w:r>
    </w:p>
    <w:p w:rsidR="00726A0D" w:rsidRPr="00566C34" w:rsidRDefault="00726A0D" w:rsidP="00E8034C">
      <w:pPr>
        <w:tabs>
          <w:tab w:val="left" w:pos="426"/>
          <w:tab w:val="left" w:pos="3187"/>
          <w:tab w:val="left" w:pos="4867"/>
        </w:tabs>
        <w:suppressAutoHyphens/>
        <w:autoSpaceDE w:val="0"/>
        <w:ind w:left="284" w:right="-425"/>
        <w:jc w:val="left"/>
        <w:rPr>
          <w:rFonts w:eastAsia="Times New Roman"/>
          <w:spacing w:val="30"/>
          <w:lang w:eastAsia="ar-SA"/>
        </w:rPr>
      </w:pPr>
      <w:r w:rsidRPr="00566C34">
        <w:rPr>
          <w:rFonts w:eastAsia="Times New Roman"/>
          <w:spacing w:val="30"/>
          <w:lang w:eastAsia="ar-SA"/>
        </w:rPr>
        <w:t>6</w:t>
      </w:r>
      <w:r w:rsidRPr="00566C34">
        <w:rPr>
          <w:rFonts w:eastAsia="Times New Roman"/>
          <w:b/>
          <w:bCs/>
          <w:iCs/>
          <w:spacing w:val="50"/>
          <w:lang w:eastAsia="ar-SA"/>
        </w:rPr>
        <w:t>•7</w:t>
      </w:r>
      <w:r w:rsidRPr="00566C34">
        <w:rPr>
          <w:rFonts w:eastAsia="Times New Roman"/>
          <w:b/>
          <w:bCs/>
          <w:iCs/>
          <w:lang w:eastAsia="ar-SA"/>
        </w:rPr>
        <w:t xml:space="preserve">... </w:t>
      </w:r>
      <w:r w:rsidRPr="00566C34">
        <w:rPr>
          <w:rFonts w:eastAsia="Times New Roman"/>
          <w:spacing w:val="30"/>
          <w:lang w:eastAsia="ar-SA"/>
        </w:rPr>
        <w:t>9•-4</w:t>
      </w:r>
      <w:r w:rsidRPr="00566C34">
        <w:rPr>
          <w:rFonts w:eastAsia="Times New Roman"/>
          <w:lang w:eastAsia="ar-SA"/>
        </w:rPr>
        <w:tab/>
      </w:r>
      <w:r w:rsidRPr="00566C34">
        <w:rPr>
          <w:rFonts w:eastAsia="Times New Roman"/>
          <w:spacing w:val="30"/>
          <w:lang w:eastAsia="ar-SA"/>
        </w:rPr>
        <w:t>3•8...2•956:1...56•0</w:t>
      </w:r>
    </w:p>
    <w:p w:rsidR="00726A0D" w:rsidRPr="00566C34" w:rsidRDefault="00726A0D" w:rsidP="00E8034C">
      <w:pPr>
        <w:tabs>
          <w:tab w:val="left" w:pos="426"/>
          <w:tab w:val="left" w:pos="3182"/>
        </w:tabs>
        <w:suppressAutoHyphens/>
        <w:autoSpaceDE w:val="0"/>
        <w:ind w:left="284" w:right="-425"/>
        <w:jc w:val="left"/>
        <w:rPr>
          <w:rFonts w:eastAsia="Times New Roman"/>
          <w:spacing w:val="30"/>
          <w:lang w:eastAsia="ar-SA"/>
        </w:rPr>
      </w:pPr>
      <w:r w:rsidRPr="00566C34">
        <w:rPr>
          <w:rFonts w:eastAsia="Times New Roman"/>
          <w:lang w:eastAsia="ar-SA"/>
        </w:rPr>
        <w:t>48:6...54:9</w:t>
      </w:r>
      <w:r w:rsidRPr="00566C34">
        <w:rPr>
          <w:rFonts w:eastAsia="Times New Roman"/>
          <w:lang w:eastAsia="ar-SA"/>
        </w:rPr>
        <w:tab/>
      </w:r>
      <w:r w:rsidRPr="00566C34">
        <w:rPr>
          <w:rFonts w:eastAsia="Times New Roman"/>
          <w:spacing w:val="30"/>
          <w:lang w:eastAsia="ar-SA"/>
        </w:rPr>
        <w:t>24:3...36:6</w:t>
      </w:r>
    </w:p>
    <w:p w:rsidR="00726A0D" w:rsidRPr="00566C34" w:rsidRDefault="00726A0D" w:rsidP="00E8034C">
      <w:pPr>
        <w:tabs>
          <w:tab w:val="left" w:pos="426"/>
          <w:tab w:val="left" w:pos="662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3.</w:t>
      </w:r>
      <w:r w:rsidRPr="00566C34">
        <w:rPr>
          <w:rFonts w:eastAsia="Times New Roman"/>
          <w:iCs/>
          <w:lang w:eastAsia="ar-SA"/>
        </w:rPr>
        <w:tab/>
        <w:t>Выполните вычисления:</w:t>
      </w:r>
    </w:p>
    <w:p w:rsidR="00726A0D" w:rsidRPr="00566C34" w:rsidRDefault="00726A0D" w:rsidP="00E8034C">
      <w:pPr>
        <w:tabs>
          <w:tab w:val="left" w:pos="426"/>
          <w:tab w:val="left" w:pos="3187"/>
          <w:tab w:val="left" w:pos="4867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spacing w:val="30"/>
          <w:lang w:eastAsia="ar-SA"/>
        </w:rPr>
        <w:t>80:16•2</w:t>
      </w:r>
      <w:r w:rsidRPr="00566C34">
        <w:rPr>
          <w:rFonts w:eastAsia="Times New Roman"/>
          <w:lang w:eastAsia="ar-SA"/>
        </w:rPr>
        <w:tab/>
      </w:r>
      <w:r w:rsidRPr="00566C34">
        <w:rPr>
          <w:rFonts w:eastAsia="Times New Roman"/>
          <w:spacing w:val="30"/>
          <w:lang w:eastAsia="ar-SA"/>
        </w:rPr>
        <w:t>84:(42:2)•3</w:t>
      </w:r>
      <w:r w:rsidRPr="00566C34">
        <w:rPr>
          <w:rFonts w:eastAsia="Times New Roman"/>
          <w:lang w:eastAsia="ar-SA"/>
        </w:rPr>
        <w:t xml:space="preserve">     250 + 430- 300</w:t>
      </w:r>
    </w:p>
    <w:p w:rsidR="00726A0D" w:rsidRPr="00566C34" w:rsidRDefault="00726A0D" w:rsidP="00E8034C">
      <w:pPr>
        <w:tabs>
          <w:tab w:val="left" w:pos="426"/>
          <w:tab w:val="left" w:pos="3187"/>
        </w:tabs>
        <w:suppressAutoHyphens/>
        <w:autoSpaceDE w:val="0"/>
        <w:spacing w:before="5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57: (76:4)</w:t>
      </w:r>
      <w:r w:rsidRPr="00566C34">
        <w:rPr>
          <w:rFonts w:eastAsia="Times New Roman"/>
          <w:lang w:eastAsia="ar-SA"/>
        </w:rPr>
        <w:tab/>
        <w:t>(530 + 10): 9:60     420: 7 + 590</w:t>
      </w:r>
    </w:p>
    <w:p w:rsidR="00726A0D" w:rsidRPr="00566C34" w:rsidRDefault="00726A0D" w:rsidP="00E8034C">
      <w:pPr>
        <w:tabs>
          <w:tab w:val="left" w:pos="426"/>
          <w:tab w:val="left" w:pos="662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4.</w:t>
      </w:r>
      <w:r w:rsidRPr="00566C34">
        <w:rPr>
          <w:rFonts w:eastAsia="Times New Roman"/>
          <w:iCs/>
          <w:lang w:eastAsia="ar-SA"/>
        </w:rPr>
        <w:tab/>
        <w:t>Запишите следующие числа в порядке убывания: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jc w:val="left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513, 310, 315, 531, 301, 503, 351, 350, 530, 305.</w:t>
      </w:r>
    </w:p>
    <w:p w:rsidR="00726A0D" w:rsidRPr="00566C34" w:rsidRDefault="00726A0D" w:rsidP="00E8034C">
      <w:pPr>
        <w:tabs>
          <w:tab w:val="left" w:pos="426"/>
          <w:tab w:val="left" w:pos="662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5.</w:t>
      </w:r>
      <w:r w:rsidRPr="00566C34">
        <w:rPr>
          <w:rFonts w:eastAsia="Times New Roman"/>
          <w:iCs/>
          <w:lang w:eastAsia="ar-SA"/>
        </w:rPr>
        <w:tab/>
        <w:t>Геометрическая задача:</w:t>
      </w:r>
    </w:p>
    <w:p w:rsidR="00726A0D" w:rsidRPr="00566C34" w:rsidRDefault="00726A0D" w:rsidP="00E8034C">
      <w:pPr>
        <w:tabs>
          <w:tab w:val="left" w:pos="426"/>
        </w:tabs>
        <w:suppressAutoHyphens/>
        <w:autoSpaceDE w:val="0"/>
        <w:ind w:left="284" w:right="-425"/>
        <w:rPr>
          <w:rFonts w:eastAsia="Times New Roman"/>
          <w:lang w:eastAsia="ar-SA"/>
        </w:rPr>
      </w:pPr>
      <w:r w:rsidRPr="00566C34">
        <w:rPr>
          <w:rFonts w:eastAsia="Times New Roman"/>
          <w:lang w:eastAsia="ar-SA"/>
        </w:rPr>
        <w:t>Длина прямоугольника равна 1 дм</w:t>
      </w:r>
      <w:smartTag w:uri="urn:schemas-microsoft-com:office:smarttags" w:element="metricconverter">
        <w:smartTagPr>
          <w:attr w:name="ProductID" w:val="2 см"/>
        </w:smartTagPr>
        <w:r w:rsidRPr="00566C34">
          <w:rPr>
            <w:rFonts w:eastAsia="Times New Roman"/>
            <w:lang w:eastAsia="ar-SA"/>
          </w:rPr>
          <w:t>2 см</w:t>
        </w:r>
      </w:smartTag>
      <w:r w:rsidRPr="00566C34">
        <w:rPr>
          <w:rFonts w:eastAsia="Times New Roman"/>
          <w:lang w:eastAsia="ar-SA"/>
        </w:rPr>
        <w:t>, а ширина в 2 раза меньше длины. Вычислите периметр этого прямоугольника и площадь.</w:t>
      </w:r>
    </w:p>
    <w:p w:rsidR="00726A0D" w:rsidRPr="00566C34" w:rsidRDefault="00726A0D" w:rsidP="00E8034C">
      <w:pPr>
        <w:tabs>
          <w:tab w:val="left" w:pos="426"/>
          <w:tab w:val="left" w:pos="662"/>
        </w:tabs>
        <w:suppressAutoHyphens/>
        <w:autoSpaceDE w:val="0"/>
        <w:ind w:left="284" w:right="-425"/>
        <w:jc w:val="left"/>
        <w:rPr>
          <w:rFonts w:eastAsia="Times New Roman"/>
          <w:iCs/>
          <w:lang w:eastAsia="ar-SA"/>
        </w:rPr>
      </w:pPr>
      <w:r w:rsidRPr="00566C34">
        <w:rPr>
          <w:rFonts w:eastAsia="Times New Roman"/>
          <w:iCs/>
          <w:lang w:eastAsia="ar-SA"/>
        </w:rPr>
        <w:t>6.</w:t>
      </w:r>
      <w:r w:rsidRPr="00566C34">
        <w:rPr>
          <w:rFonts w:eastAsia="Times New Roman"/>
          <w:iCs/>
          <w:lang w:eastAsia="ar-SA"/>
        </w:rPr>
        <w:tab/>
        <w:t>Решите задачу:</w:t>
      </w:r>
    </w:p>
    <w:p w:rsidR="0025346D" w:rsidRPr="00CF02AF" w:rsidRDefault="00726A0D" w:rsidP="00CF02AF">
      <w:pPr>
        <w:tabs>
          <w:tab w:val="left" w:pos="426"/>
        </w:tabs>
        <w:suppressAutoHyphens/>
        <w:autoSpaceDE w:val="0"/>
        <w:ind w:left="284" w:right="-425"/>
        <w:jc w:val="left"/>
        <w:rPr>
          <w:rStyle w:val="FontStyle81"/>
          <w:rFonts w:eastAsia="Times New Roman"/>
          <w:color w:val="auto"/>
          <w:spacing w:val="0"/>
          <w:sz w:val="24"/>
          <w:szCs w:val="24"/>
          <w:lang w:val="en-US" w:eastAsia="ar-SA"/>
        </w:rPr>
        <w:sectPr w:rsidR="0025346D" w:rsidRPr="00CF02AF" w:rsidSect="00E8034C">
          <w:headerReference w:type="even" r:id="rId10"/>
          <w:headerReference w:type="default" r:id="rId11"/>
          <w:footerReference w:type="even" r:id="rId12"/>
          <w:footerReference w:type="default" r:id="rId13"/>
          <w:pgSz w:w="16838" w:h="11906" w:orient="landscape" w:code="9"/>
          <w:pgMar w:top="709" w:right="1954" w:bottom="851" w:left="993" w:header="567" w:footer="720" w:gutter="0"/>
          <w:cols w:space="60"/>
          <w:noEndnote/>
          <w:docGrid w:linePitch="326"/>
        </w:sectPr>
      </w:pPr>
      <w:r w:rsidRPr="00566C34">
        <w:rPr>
          <w:rFonts w:eastAsia="Times New Roman"/>
          <w:lang w:eastAsia="ar-SA"/>
        </w:rPr>
        <w:t>Винни-Пух, Братец Кролик и Пятачок вместе съели 7 банок сгущенки. Пятачок съел в два раза меньше Братца Кролика, а Брат</w:t>
      </w:r>
      <w:r w:rsidR="000D50DC" w:rsidRPr="00566C34">
        <w:rPr>
          <w:rFonts w:eastAsia="Times New Roman"/>
          <w:lang w:eastAsia="ar-SA"/>
        </w:rPr>
        <w:t>ец Кролик</w:t>
      </w:r>
      <w:r w:rsidRPr="00566C34">
        <w:rPr>
          <w:rFonts w:eastAsia="Times New Roman"/>
          <w:lang w:eastAsia="ar-SA"/>
        </w:rPr>
        <w:t xml:space="preserve"> — в два раза меньше Винни-Пуха. Кто сколько сгущенки съел</w:t>
      </w:r>
      <w:r w:rsidR="00CF02AF">
        <w:rPr>
          <w:rFonts w:eastAsia="Times New Roman"/>
          <w:lang w:val="en-US" w:eastAsia="ar-SA"/>
        </w:rPr>
        <w:t>.</w:t>
      </w:r>
    </w:p>
    <w:p w:rsidR="00CF02AF" w:rsidRDefault="00CF02AF" w:rsidP="00E8034C">
      <w:pPr>
        <w:tabs>
          <w:tab w:val="left" w:pos="426"/>
        </w:tabs>
        <w:ind w:right="-425"/>
        <w:rPr>
          <w:lang w:val="en-US"/>
        </w:rPr>
      </w:pPr>
    </w:p>
    <w:sectPr w:rsidR="00CF02AF" w:rsidSect="00E8034C">
      <w:headerReference w:type="even" r:id="rId14"/>
      <w:headerReference w:type="default" r:id="rId15"/>
      <w:footerReference w:type="even" r:id="rId16"/>
      <w:footerReference w:type="default" r:id="rId17"/>
      <w:pgSz w:w="16838" w:h="11906" w:orient="landscape"/>
      <w:pgMar w:top="850" w:right="195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D0E" w:rsidRDefault="00426D0E" w:rsidP="00CB7B3A">
      <w:r>
        <w:separator/>
      </w:r>
    </w:p>
  </w:endnote>
  <w:endnote w:type="continuationSeparator" w:id="0">
    <w:p w:rsidR="00426D0E" w:rsidRDefault="00426D0E" w:rsidP="00CB7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24" w:rsidRDefault="00C34F9C" w:rsidP="0014660D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8D5224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D5224">
      <w:rPr>
        <w:rStyle w:val="ae"/>
        <w:noProof/>
      </w:rPr>
      <w:t>21</w:t>
    </w:r>
    <w:r>
      <w:rPr>
        <w:rStyle w:val="ae"/>
      </w:rPr>
      <w:fldChar w:fldCharType="end"/>
    </w:r>
  </w:p>
  <w:p w:rsidR="008D5224" w:rsidRDefault="008D5224" w:rsidP="0014660D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24" w:rsidRDefault="008D5224" w:rsidP="0014660D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24" w:rsidRDefault="00C34F9C">
    <w:pPr>
      <w:pStyle w:val="Style17"/>
      <w:widowControl/>
      <w:rPr>
        <w:rStyle w:val="FontStyle81"/>
      </w:rPr>
    </w:pPr>
    <w:r>
      <w:rPr>
        <w:rStyle w:val="FontStyle81"/>
      </w:rPr>
      <w:fldChar w:fldCharType="begin"/>
    </w:r>
    <w:r w:rsidR="008D5224">
      <w:rPr>
        <w:rStyle w:val="FontStyle81"/>
      </w:rPr>
      <w:instrText>PAGE</w:instrText>
    </w:r>
    <w:r>
      <w:rPr>
        <w:rStyle w:val="FontStyle81"/>
      </w:rPr>
      <w:fldChar w:fldCharType="separate"/>
    </w:r>
    <w:r w:rsidR="008D5224">
      <w:rPr>
        <w:rStyle w:val="FontStyle81"/>
        <w:noProof/>
      </w:rPr>
      <w:t>64</w:t>
    </w:r>
    <w:r>
      <w:rPr>
        <w:rStyle w:val="FontStyle81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24" w:rsidRDefault="008D5224">
    <w:pPr>
      <w:pStyle w:val="Style17"/>
      <w:widowControl/>
      <w:rPr>
        <w:rStyle w:val="FontStyle81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24" w:rsidRDefault="00C34F9C">
    <w:pPr>
      <w:pStyle w:val="Style12"/>
      <w:widowControl/>
      <w:ind w:right="106"/>
      <w:jc w:val="right"/>
      <w:rPr>
        <w:rStyle w:val="FontStyle81"/>
      </w:rPr>
    </w:pPr>
    <w:r>
      <w:rPr>
        <w:rStyle w:val="FontStyle81"/>
      </w:rPr>
      <w:fldChar w:fldCharType="begin"/>
    </w:r>
    <w:r w:rsidR="008D5224">
      <w:rPr>
        <w:rStyle w:val="FontStyle81"/>
      </w:rPr>
      <w:instrText>PAGE</w:instrText>
    </w:r>
    <w:r>
      <w:rPr>
        <w:rStyle w:val="FontStyle81"/>
      </w:rPr>
      <w:fldChar w:fldCharType="separate"/>
    </w:r>
    <w:r w:rsidR="008D5224">
      <w:rPr>
        <w:rStyle w:val="FontStyle81"/>
        <w:noProof/>
      </w:rPr>
      <w:t>80</w:t>
    </w:r>
    <w:r>
      <w:rPr>
        <w:rStyle w:val="FontStyle81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24" w:rsidRDefault="008D5224">
    <w:pPr>
      <w:pStyle w:val="Style12"/>
      <w:widowControl/>
      <w:ind w:left="-312" w:right="5"/>
      <w:rPr>
        <w:rStyle w:val="FontStyle8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D0E" w:rsidRDefault="00426D0E" w:rsidP="00CB7B3A">
      <w:r>
        <w:separator/>
      </w:r>
    </w:p>
  </w:footnote>
  <w:footnote w:type="continuationSeparator" w:id="0">
    <w:p w:rsidR="00426D0E" w:rsidRDefault="00426D0E" w:rsidP="00CB7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24" w:rsidRDefault="008D5224">
    <w:pPr>
      <w:pStyle w:val="Style42"/>
      <w:widowControl/>
      <w:ind w:left="2549"/>
      <w:rPr>
        <w:rStyle w:val="FontStyle95"/>
      </w:rPr>
    </w:pPr>
    <w:r>
      <w:rPr>
        <w:rStyle w:val="FontStyle95"/>
      </w:rPr>
      <w:t>Вариант 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24" w:rsidRDefault="008D5224" w:rsidP="006B0CF7">
    <w:pPr>
      <w:pStyle w:val="Style42"/>
      <w:widowControl/>
      <w:rPr>
        <w:rStyle w:val="FontStyle95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24" w:rsidRDefault="008D522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24" w:rsidRDefault="008D5224">
    <w:pPr>
      <w:pStyle w:val="Style42"/>
      <w:widowControl/>
      <w:ind w:left="-312" w:right="5"/>
      <w:jc w:val="center"/>
      <w:rPr>
        <w:rStyle w:val="FontStyle9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966AAA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3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5"/>
    <w:multiLevelType w:val="singleLevel"/>
    <w:tmpl w:val="00000005"/>
    <w:name w:val="WW8Num4"/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6"/>
    <w:multiLevelType w:val="singleLevel"/>
    <w:tmpl w:val="00000006"/>
    <w:name w:val="WW8Num5"/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8"/>
    <w:multiLevelType w:val="singleLevel"/>
    <w:tmpl w:val="00000008"/>
    <w:name w:val="WW8Num7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14" w:hanging="360"/>
      </w:pPr>
    </w:lvl>
  </w:abstractNum>
  <w:abstractNum w:abstractNumId="7">
    <w:nsid w:val="0F3933B5"/>
    <w:multiLevelType w:val="hybridMultilevel"/>
    <w:tmpl w:val="BF2A3080"/>
    <w:lvl w:ilvl="0" w:tplc="1EDEA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25B7A"/>
    <w:multiLevelType w:val="singleLevel"/>
    <w:tmpl w:val="E6F4E3C0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>
    <w:nsid w:val="136070B4"/>
    <w:multiLevelType w:val="multilevel"/>
    <w:tmpl w:val="DE0AE77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71769F"/>
    <w:multiLevelType w:val="singleLevel"/>
    <w:tmpl w:val="558AFE56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1">
    <w:nsid w:val="1EB53E73"/>
    <w:multiLevelType w:val="hybridMultilevel"/>
    <w:tmpl w:val="F75E98B4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>
    <w:nsid w:val="28B85D3E"/>
    <w:multiLevelType w:val="singleLevel"/>
    <w:tmpl w:val="097AD68A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3">
    <w:nsid w:val="2A8D10B5"/>
    <w:multiLevelType w:val="multilevel"/>
    <w:tmpl w:val="2FC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DC146B6"/>
    <w:multiLevelType w:val="singleLevel"/>
    <w:tmpl w:val="0F92B02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>
    <w:nsid w:val="4FC61853"/>
    <w:multiLevelType w:val="singleLevel"/>
    <w:tmpl w:val="B2FAC3BC"/>
    <w:lvl w:ilvl="0">
      <w:start w:val="9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6">
    <w:nsid w:val="5B784921"/>
    <w:multiLevelType w:val="singleLevel"/>
    <w:tmpl w:val="8DDE03A8"/>
    <w:lvl w:ilvl="0">
      <w:start w:val="2"/>
      <w:numFmt w:val="decimal"/>
      <w:lvlText w:val="%1."/>
      <w:legacy w:legacy="1" w:legacySpace="0" w:legacyIndent="288"/>
      <w:lvlJc w:val="left"/>
      <w:rPr>
        <w:rFonts w:ascii="Arial Unicode MS" w:eastAsia="Arial Unicode MS" w:hAnsi="Arial Unicode MS" w:cs="Arial Unicode MS" w:hint="eastAsia"/>
      </w:rPr>
    </w:lvl>
  </w:abstractNum>
  <w:abstractNum w:abstractNumId="17">
    <w:nsid w:val="5E400372"/>
    <w:multiLevelType w:val="multilevel"/>
    <w:tmpl w:val="CAE8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2E00329"/>
    <w:multiLevelType w:val="singleLevel"/>
    <w:tmpl w:val="68562876"/>
    <w:lvl w:ilvl="0">
      <w:start w:val="2"/>
      <w:numFmt w:val="decimal"/>
      <w:lvlText w:val="%1."/>
      <w:legacy w:legacy="1" w:legacySpace="0" w:legacyIndent="322"/>
      <w:lvlJc w:val="left"/>
      <w:rPr>
        <w:rFonts w:ascii="Arial Unicode MS" w:eastAsia="Arial Unicode MS" w:hAnsi="Arial Unicode MS" w:cs="Arial Unicode MS" w:hint="eastAsia"/>
      </w:rPr>
    </w:lvl>
  </w:abstractNum>
  <w:abstractNum w:abstractNumId="19">
    <w:nsid w:val="6A824A94"/>
    <w:multiLevelType w:val="hybridMultilevel"/>
    <w:tmpl w:val="AD0668C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>
    <w:nsid w:val="7DA566CB"/>
    <w:multiLevelType w:val="singleLevel"/>
    <w:tmpl w:val="6DC48D3C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1">
    <w:nsid w:val="7DB435D1"/>
    <w:multiLevelType w:val="singleLevel"/>
    <w:tmpl w:val="D3FE2DF4"/>
    <w:lvl w:ilvl="0">
      <w:start w:val="2"/>
      <w:numFmt w:val="decimal"/>
      <w:lvlText w:val="%1."/>
      <w:legacy w:legacy="1" w:legacySpace="0" w:legacyIndent="326"/>
      <w:lvlJc w:val="left"/>
      <w:rPr>
        <w:rFonts w:ascii="Arial Unicode MS" w:eastAsia="Arial Unicode MS" w:hAnsi="Arial Unicode MS" w:cs="Arial Unicode MS" w:hint="eastAsia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0"/>
  </w:num>
  <w:num w:numId="11">
    <w:abstractNumId w:val="21"/>
  </w:num>
  <w:num w:numId="12">
    <w:abstractNumId w:val="8"/>
  </w:num>
  <w:num w:numId="13">
    <w:abstractNumId w:val="10"/>
  </w:num>
  <w:num w:numId="14">
    <w:abstractNumId w:val="18"/>
  </w:num>
  <w:num w:numId="15">
    <w:abstractNumId w:val="12"/>
  </w:num>
  <w:num w:numId="16">
    <w:abstractNumId w:val="12"/>
    <w:lvlOverride w:ilvl="0">
      <w:lvl w:ilvl="0">
        <w:start w:val="1"/>
        <w:numFmt w:val="decimal"/>
        <w:lvlText w:val="%1)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6"/>
  </w:num>
  <w:num w:numId="18">
    <w:abstractNumId w:val="16"/>
    <w:lvlOverride w:ilvl="0">
      <w:lvl w:ilvl="0">
        <w:start w:val="2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14"/>
  </w:num>
  <w:num w:numId="21">
    <w:abstractNumId w:val="19"/>
  </w:num>
  <w:num w:numId="22">
    <w:abstractNumId w:val="1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5A3"/>
    <w:rsid w:val="0000196D"/>
    <w:rsid w:val="00013907"/>
    <w:rsid w:val="000359A5"/>
    <w:rsid w:val="00042671"/>
    <w:rsid w:val="00075B33"/>
    <w:rsid w:val="00082D2D"/>
    <w:rsid w:val="00090B0E"/>
    <w:rsid w:val="000A4437"/>
    <w:rsid w:val="000C3A83"/>
    <w:rsid w:val="000D1AC5"/>
    <w:rsid w:val="000D50DC"/>
    <w:rsid w:val="001201C2"/>
    <w:rsid w:val="001203D4"/>
    <w:rsid w:val="0014660D"/>
    <w:rsid w:val="001A371A"/>
    <w:rsid w:val="00230E64"/>
    <w:rsid w:val="0025346D"/>
    <w:rsid w:val="00254761"/>
    <w:rsid w:val="00265AB4"/>
    <w:rsid w:val="002A1978"/>
    <w:rsid w:val="002D10AE"/>
    <w:rsid w:val="002D1CDD"/>
    <w:rsid w:val="00341337"/>
    <w:rsid w:val="003419CE"/>
    <w:rsid w:val="00385722"/>
    <w:rsid w:val="003C453C"/>
    <w:rsid w:val="003C4665"/>
    <w:rsid w:val="003D0141"/>
    <w:rsid w:val="003D234E"/>
    <w:rsid w:val="003D2F5F"/>
    <w:rsid w:val="003D6843"/>
    <w:rsid w:val="003F1183"/>
    <w:rsid w:val="003F5861"/>
    <w:rsid w:val="00426D0E"/>
    <w:rsid w:val="0044408B"/>
    <w:rsid w:val="0048265F"/>
    <w:rsid w:val="004A415E"/>
    <w:rsid w:val="004C696E"/>
    <w:rsid w:val="004D3FBA"/>
    <w:rsid w:val="004E5CF6"/>
    <w:rsid w:val="004F1F89"/>
    <w:rsid w:val="00520310"/>
    <w:rsid w:val="00566C34"/>
    <w:rsid w:val="005D0A90"/>
    <w:rsid w:val="005E1335"/>
    <w:rsid w:val="005E4BA9"/>
    <w:rsid w:val="00604BCE"/>
    <w:rsid w:val="0062293E"/>
    <w:rsid w:val="00624CAC"/>
    <w:rsid w:val="00627F12"/>
    <w:rsid w:val="006647DF"/>
    <w:rsid w:val="006B0136"/>
    <w:rsid w:val="006B0CF7"/>
    <w:rsid w:val="006B7ADB"/>
    <w:rsid w:val="006D3F94"/>
    <w:rsid w:val="006D6001"/>
    <w:rsid w:val="006D69D5"/>
    <w:rsid w:val="00726A0D"/>
    <w:rsid w:val="00763DA1"/>
    <w:rsid w:val="007B2FEA"/>
    <w:rsid w:val="007C240C"/>
    <w:rsid w:val="007D207C"/>
    <w:rsid w:val="007D71A2"/>
    <w:rsid w:val="008119B2"/>
    <w:rsid w:val="00830E5D"/>
    <w:rsid w:val="00862F00"/>
    <w:rsid w:val="00894916"/>
    <w:rsid w:val="008D5224"/>
    <w:rsid w:val="008D621A"/>
    <w:rsid w:val="00972E36"/>
    <w:rsid w:val="00985DB9"/>
    <w:rsid w:val="00987111"/>
    <w:rsid w:val="00993C0D"/>
    <w:rsid w:val="009C1E19"/>
    <w:rsid w:val="00A41421"/>
    <w:rsid w:val="00A454AE"/>
    <w:rsid w:val="00A617DB"/>
    <w:rsid w:val="00A915A3"/>
    <w:rsid w:val="00AE1757"/>
    <w:rsid w:val="00AE1899"/>
    <w:rsid w:val="00B1792C"/>
    <w:rsid w:val="00B24291"/>
    <w:rsid w:val="00B33FC1"/>
    <w:rsid w:val="00BD4BBC"/>
    <w:rsid w:val="00C00E9C"/>
    <w:rsid w:val="00C12C10"/>
    <w:rsid w:val="00C34F9C"/>
    <w:rsid w:val="00C609ED"/>
    <w:rsid w:val="00C91FB8"/>
    <w:rsid w:val="00C95638"/>
    <w:rsid w:val="00CA7DBC"/>
    <w:rsid w:val="00CB7B3A"/>
    <w:rsid w:val="00CE5D09"/>
    <w:rsid w:val="00CF02AF"/>
    <w:rsid w:val="00D43CE8"/>
    <w:rsid w:val="00D70333"/>
    <w:rsid w:val="00D87037"/>
    <w:rsid w:val="00DB2584"/>
    <w:rsid w:val="00DD3884"/>
    <w:rsid w:val="00DD5B28"/>
    <w:rsid w:val="00DF4C7F"/>
    <w:rsid w:val="00E03238"/>
    <w:rsid w:val="00E2177D"/>
    <w:rsid w:val="00E418FA"/>
    <w:rsid w:val="00E45383"/>
    <w:rsid w:val="00E70DA0"/>
    <w:rsid w:val="00E8034C"/>
    <w:rsid w:val="00EA583A"/>
    <w:rsid w:val="00EE4A73"/>
    <w:rsid w:val="00F35A9B"/>
    <w:rsid w:val="00F64023"/>
    <w:rsid w:val="00F71D2A"/>
    <w:rsid w:val="00F845B6"/>
    <w:rsid w:val="00FA390D"/>
    <w:rsid w:val="00FD36AB"/>
    <w:rsid w:val="00FF0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0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26A0D"/>
    <w:pPr>
      <w:keepNext/>
      <w:spacing w:line="276" w:lineRule="auto"/>
      <w:jc w:val="center"/>
      <w:textAlignment w:val="baseline"/>
      <w:outlineLvl w:val="0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A0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26A0D"/>
    <w:pPr>
      <w:ind w:left="720"/>
      <w:contextualSpacing/>
    </w:pPr>
  </w:style>
  <w:style w:type="paragraph" w:styleId="a4">
    <w:name w:val="No Spacing"/>
    <w:link w:val="a5"/>
    <w:uiPriority w:val="1"/>
    <w:qFormat/>
    <w:rsid w:val="00726A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qFormat/>
    <w:rsid w:val="00726A0D"/>
    <w:pPr>
      <w:ind w:left="720"/>
      <w:jc w:val="left"/>
    </w:pPr>
    <w:rPr>
      <w:rFonts w:eastAsia="Times New Roman"/>
      <w:lang w:val="en-US"/>
    </w:rPr>
  </w:style>
  <w:style w:type="character" w:customStyle="1" w:styleId="FontStyle19">
    <w:name w:val="Font Style19"/>
    <w:basedOn w:val="a0"/>
    <w:rsid w:val="00726A0D"/>
    <w:rPr>
      <w:rFonts w:ascii="Times New Roman" w:hAnsi="Times New Roman" w:cs="Times New Roman" w:hint="default"/>
      <w:sz w:val="22"/>
      <w:szCs w:val="22"/>
    </w:rPr>
  </w:style>
  <w:style w:type="character" w:styleId="a6">
    <w:name w:val="Strong"/>
    <w:basedOn w:val="a0"/>
    <w:qFormat/>
    <w:rsid w:val="00726A0D"/>
    <w:rPr>
      <w:b/>
      <w:bCs/>
    </w:rPr>
  </w:style>
  <w:style w:type="character" w:styleId="a7">
    <w:name w:val="Emphasis"/>
    <w:basedOn w:val="a0"/>
    <w:qFormat/>
    <w:rsid w:val="00726A0D"/>
    <w:rPr>
      <w:rFonts w:ascii="Times New Roman" w:hAnsi="Times New Roman" w:cs="Times New Roman" w:hint="default"/>
      <w:b/>
      <w:bCs/>
      <w:i/>
      <w:iCs/>
    </w:rPr>
  </w:style>
  <w:style w:type="paragraph" w:styleId="a8">
    <w:name w:val="Normal (Web)"/>
    <w:basedOn w:val="a"/>
    <w:unhideWhenUsed/>
    <w:rsid w:val="00726A0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Zag2">
    <w:name w:val="Zag_2"/>
    <w:basedOn w:val="a"/>
    <w:rsid w:val="00726A0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Times New Roman"/>
      <w:b/>
      <w:bCs/>
      <w:color w:val="000000"/>
      <w:lang w:val="en-US" w:eastAsia="ru-RU"/>
    </w:rPr>
  </w:style>
  <w:style w:type="character" w:customStyle="1" w:styleId="Zag11">
    <w:name w:val="Zag_11"/>
    <w:rsid w:val="00726A0D"/>
  </w:style>
  <w:style w:type="table" w:styleId="a9">
    <w:name w:val="Table Grid"/>
    <w:basedOn w:val="a1"/>
    <w:uiPriority w:val="59"/>
    <w:rsid w:val="00726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Основной текст + 13 pt"/>
    <w:aliases w:val="Курсив,Полужирный,Основной текст + 12 pt"/>
    <w:rsid w:val="00726A0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6"/>
      <w:sz w:val="23"/>
      <w:szCs w:val="23"/>
      <w:u w:val="none"/>
      <w:effect w:val="none"/>
    </w:rPr>
  </w:style>
  <w:style w:type="character" w:customStyle="1" w:styleId="aa">
    <w:name w:val="Основной текст + Курсив"/>
    <w:rsid w:val="00726A0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2"/>
      <w:sz w:val="20"/>
      <w:szCs w:val="20"/>
      <w:u w:val="none"/>
      <w:effect w:val="none"/>
      <w:shd w:val="clear" w:color="auto" w:fill="FFFFFF"/>
    </w:rPr>
  </w:style>
  <w:style w:type="character" w:customStyle="1" w:styleId="2">
    <w:name w:val="Основной текст (2) + Не курсив"/>
    <w:rsid w:val="00726A0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4"/>
      <w:sz w:val="20"/>
      <w:szCs w:val="20"/>
      <w:u w:val="none"/>
      <w:effect w:val="none"/>
      <w:shd w:val="clear" w:color="auto" w:fill="FFFFFF"/>
    </w:rPr>
  </w:style>
  <w:style w:type="character" w:customStyle="1" w:styleId="20">
    <w:name w:val="Основной текст (2) + Полужирный"/>
    <w:aliases w:val="Не курсив,Основной текст (2) + 11,5 pt,Основной текст (4) + 11,Не полужирный,Основной текст (3) + Полужирный"/>
    <w:rsid w:val="00726A0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-4"/>
      <w:sz w:val="20"/>
      <w:szCs w:val="20"/>
      <w:u w:val="none"/>
      <w:effect w:val="none"/>
      <w:shd w:val="clear" w:color="auto" w:fill="FFFFFF"/>
    </w:rPr>
  </w:style>
  <w:style w:type="character" w:customStyle="1" w:styleId="ab">
    <w:name w:val="Основной текст + Полужирный"/>
    <w:aliases w:val="Интервал 1 pt"/>
    <w:rsid w:val="00726A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4"/>
      <w:sz w:val="20"/>
      <w:szCs w:val="20"/>
      <w:u w:val="none"/>
      <w:effect w:val="none"/>
      <w:shd w:val="clear" w:color="auto" w:fill="FFFFFF"/>
    </w:rPr>
  </w:style>
  <w:style w:type="character" w:customStyle="1" w:styleId="1pt">
    <w:name w:val="Основной текст + Интервал 1 pt"/>
    <w:rsid w:val="00726A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6"/>
      <w:sz w:val="21"/>
      <w:szCs w:val="21"/>
      <w:u w:val="none"/>
      <w:effect w:val="none"/>
      <w:shd w:val="clear" w:color="auto" w:fill="FFFFFF"/>
    </w:rPr>
  </w:style>
  <w:style w:type="character" w:customStyle="1" w:styleId="21">
    <w:name w:val="Основной текст (2) + Не полужирный"/>
    <w:rsid w:val="00726A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3"/>
      <w:sz w:val="20"/>
      <w:szCs w:val="20"/>
      <w:u w:val="none"/>
      <w:effect w:val="none"/>
      <w:shd w:val="clear" w:color="auto" w:fill="FFFFFF"/>
    </w:rPr>
  </w:style>
  <w:style w:type="character" w:customStyle="1" w:styleId="3">
    <w:name w:val="Основной текст (3) + Не курсив"/>
    <w:rsid w:val="00726A0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3"/>
      <w:sz w:val="20"/>
      <w:szCs w:val="20"/>
      <w:u w:val="none"/>
      <w:effect w:val="none"/>
      <w:shd w:val="clear" w:color="auto" w:fill="FFFFFF"/>
    </w:rPr>
  </w:style>
  <w:style w:type="paragraph" w:customStyle="1" w:styleId="u-2-msonormal">
    <w:name w:val="u-2-msonormal"/>
    <w:basedOn w:val="a"/>
    <w:rsid w:val="00726A0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c">
    <w:name w:val="footer"/>
    <w:basedOn w:val="a"/>
    <w:link w:val="ad"/>
    <w:unhideWhenUsed/>
    <w:rsid w:val="00726A0D"/>
    <w:pPr>
      <w:tabs>
        <w:tab w:val="center" w:pos="4677"/>
        <w:tab w:val="right" w:pos="9355"/>
      </w:tabs>
      <w:suppressAutoHyphens/>
      <w:jc w:val="left"/>
    </w:pPr>
    <w:rPr>
      <w:rFonts w:eastAsia="Times New Roman"/>
      <w:lang w:eastAsia="ar-SA"/>
    </w:rPr>
  </w:style>
  <w:style w:type="character" w:customStyle="1" w:styleId="ad">
    <w:name w:val="Нижний колонтитул Знак"/>
    <w:basedOn w:val="a0"/>
    <w:link w:val="ac"/>
    <w:rsid w:val="00726A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6">
    <w:name w:val="Style6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3">
    <w:name w:val="Style3"/>
    <w:basedOn w:val="a"/>
    <w:rsid w:val="00726A0D"/>
    <w:pPr>
      <w:widowControl w:val="0"/>
      <w:suppressAutoHyphens/>
      <w:autoSpaceDE w:val="0"/>
      <w:spacing w:line="240" w:lineRule="exact"/>
      <w:ind w:hanging="1334"/>
      <w:jc w:val="left"/>
    </w:pPr>
    <w:rPr>
      <w:rFonts w:eastAsia="Times New Roman"/>
      <w:lang w:eastAsia="ar-SA"/>
    </w:rPr>
  </w:style>
  <w:style w:type="paragraph" w:customStyle="1" w:styleId="Style7">
    <w:name w:val="Style7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9">
    <w:name w:val="Style9"/>
    <w:basedOn w:val="a"/>
    <w:rsid w:val="00726A0D"/>
    <w:pPr>
      <w:widowControl w:val="0"/>
      <w:suppressAutoHyphens/>
      <w:autoSpaceDE w:val="0"/>
      <w:spacing w:line="235" w:lineRule="exact"/>
    </w:pPr>
    <w:rPr>
      <w:rFonts w:eastAsia="Times New Roman"/>
      <w:lang w:eastAsia="ar-SA"/>
    </w:rPr>
  </w:style>
  <w:style w:type="paragraph" w:customStyle="1" w:styleId="Style11">
    <w:name w:val="Style11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12">
    <w:name w:val="Style12"/>
    <w:basedOn w:val="a"/>
    <w:uiPriority w:val="99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13">
    <w:name w:val="Style13"/>
    <w:basedOn w:val="a"/>
    <w:rsid w:val="00726A0D"/>
    <w:pPr>
      <w:widowControl w:val="0"/>
      <w:suppressAutoHyphens/>
      <w:autoSpaceDE w:val="0"/>
      <w:spacing w:line="221" w:lineRule="exact"/>
      <w:jc w:val="left"/>
    </w:pPr>
    <w:rPr>
      <w:rFonts w:eastAsia="Times New Roman"/>
      <w:lang w:eastAsia="ar-SA"/>
    </w:rPr>
  </w:style>
  <w:style w:type="paragraph" w:customStyle="1" w:styleId="Style17">
    <w:name w:val="Style17"/>
    <w:basedOn w:val="a"/>
    <w:uiPriority w:val="99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19">
    <w:name w:val="Style19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27">
    <w:name w:val="Style27"/>
    <w:basedOn w:val="a"/>
    <w:rsid w:val="00726A0D"/>
    <w:pPr>
      <w:widowControl w:val="0"/>
      <w:suppressAutoHyphens/>
      <w:autoSpaceDE w:val="0"/>
      <w:spacing w:line="211" w:lineRule="exact"/>
      <w:ind w:firstLine="317"/>
    </w:pPr>
    <w:rPr>
      <w:rFonts w:eastAsia="Times New Roman"/>
      <w:lang w:eastAsia="ar-SA"/>
    </w:rPr>
  </w:style>
  <w:style w:type="paragraph" w:customStyle="1" w:styleId="Style33">
    <w:name w:val="Style33"/>
    <w:basedOn w:val="a"/>
    <w:uiPriority w:val="99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39">
    <w:name w:val="Style39"/>
    <w:basedOn w:val="a"/>
    <w:uiPriority w:val="99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40">
    <w:name w:val="Style40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4">
    <w:name w:val="Style4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50">
    <w:name w:val="Style50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57">
    <w:name w:val="Style57"/>
    <w:basedOn w:val="a"/>
    <w:uiPriority w:val="99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59">
    <w:name w:val="Style59"/>
    <w:basedOn w:val="a"/>
    <w:rsid w:val="00726A0D"/>
    <w:pPr>
      <w:widowControl w:val="0"/>
      <w:suppressAutoHyphens/>
      <w:autoSpaceDE w:val="0"/>
      <w:spacing w:line="211" w:lineRule="exact"/>
      <w:ind w:hanging="998"/>
      <w:jc w:val="left"/>
    </w:pPr>
    <w:rPr>
      <w:rFonts w:eastAsia="Times New Roman"/>
      <w:lang w:eastAsia="ar-SA"/>
    </w:rPr>
  </w:style>
  <w:style w:type="paragraph" w:customStyle="1" w:styleId="Style60">
    <w:name w:val="Style60"/>
    <w:basedOn w:val="a"/>
    <w:uiPriority w:val="99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71">
    <w:name w:val="Style71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51">
    <w:name w:val="Style51"/>
    <w:basedOn w:val="a"/>
    <w:uiPriority w:val="99"/>
    <w:rsid w:val="00726A0D"/>
    <w:pPr>
      <w:widowControl w:val="0"/>
      <w:suppressAutoHyphens/>
      <w:autoSpaceDE w:val="0"/>
      <w:spacing w:line="206" w:lineRule="exact"/>
      <w:ind w:firstLine="1118"/>
      <w:jc w:val="left"/>
    </w:pPr>
    <w:rPr>
      <w:rFonts w:eastAsia="Times New Roman"/>
      <w:lang w:eastAsia="ar-SA"/>
    </w:rPr>
  </w:style>
  <w:style w:type="paragraph" w:customStyle="1" w:styleId="Style76">
    <w:name w:val="Style76"/>
    <w:basedOn w:val="a"/>
    <w:rsid w:val="00726A0D"/>
    <w:pPr>
      <w:widowControl w:val="0"/>
      <w:suppressAutoHyphens/>
      <w:autoSpaceDE w:val="0"/>
      <w:spacing w:line="235" w:lineRule="exact"/>
      <w:ind w:firstLine="331"/>
    </w:pPr>
    <w:rPr>
      <w:rFonts w:eastAsia="Times New Roman"/>
      <w:lang w:eastAsia="ar-SA"/>
    </w:rPr>
  </w:style>
  <w:style w:type="paragraph" w:customStyle="1" w:styleId="Style22">
    <w:name w:val="Style22"/>
    <w:basedOn w:val="a"/>
    <w:uiPriority w:val="99"/>
    <w:rsid w:val="00726A0D"/>
    <w:pPr>
      <w:widowControl w:val="0"/>
      <w:suppressAutoHyphens/>
      <w:autoSpaceDE w:val="0"/>
      <w:spacing w:line="192" w:lineRule="exact"/>
      <w:ind w:firstLine="317"/>
    </w:pPr>
    <w:rPr>
      <w:rFonts w:eastAsia="Times New Roman"/>
      <w:lang w:eastAsia="ar-SA"/>
    </w:rPr>
  </w:style>
  <w:style w:type="paragraph" w:customStyle="1" w:styleId="Style61">
    <w:name w:val="Style61"/>
    <w:basedOn w:val="a"/>
    <w:rsid w:val="00726A0D"/>
    <w:pPr>
      <w:widowControl w:val="0"/>
      <w:suppressAutoHyphens/>
      <w:autoSpaceDE w:val="0"/>
    </w:pPr>
    <w:rPr>
      <w:rFonts w:eastAsia="Times New Roman"/>
      <w:lang w:eastAsia="ar-SA"/>
    </w:rPr>
  </w:style>
  <w:style w:type="paragraph" w:customStyle="1" w:styleId="Style1">
    <w:name w:val="Style1"/>
    <w:basedOn w:val="a"/>
    <w:uiPriority w:val="99"/>
    <w:rsid w:val="00726A0D"/>
    <w:pPr>
      <w:widowControl w:val="0"/>
      <w:suppressAutoHyphens/>
      <w:autoSpaceDE w:val="0"/>
      <w:spacing w:line="211" w:lineRule="exact"/>
      <w:ind w:firstLine="1008"/>
      <w:jc w:val="left"/>
    </w:pPr>
    <w:rPr>
      <w:rFonts w:eastAsia="Times New Roman"/>
      <w:lang w:eastAsia="ar-SA"/>
    </w:rPr>
  </w:style>
  <w:style w:type="paragraph" w:customStyle="1" w:styleId="Style82">
    <w:name w:val="Style82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78">
    <w:name w:val="Style78"/>
    <w:basedOn w:val="a"/>
    <w:rsid w:val="00726A0D"/>
    <w:pPr>
      <w:widowControl w:val="0"/>
      <w:suppressAutoHyphens/>
      <w:autoSpaceDE w:val="0"/>
      <w:spacing w:line="168" w:lineRule="exact"/>
      <w:ind w:firstLine="422"/>
    </w:pPr>
    <w:rPr>
      <w:rFonts w:eastAsia="Times New Roman"/>
      <w:lang w:eastAsia="ar-SA"/>
    </w:rPr>
  </w:style>
  <w:style w:type="paragraph" w:customStyle="1" w:styleId="Style68">
    <w:name w:val="Style68"/>
    <w:basedOn w:val="a"/>
    <w:rsid w:val="00726A0D"/>
    <w:pPr>
      <w:widowControl w:val="0"/>
      <w:suppressAutoHyphens/>
      <w:autoSpaceDE w:val="0"/>
      <w:spacing w:line="250" w:lineRule="exact"/>
      <w:jc w:val="left"/>
    </w:pPr>
    <w:rPr>
      <w:rFonts w:eastAsia="Times New Roman"/>
      <w:lang w:eastAsia="ar-SA"/>
    </w:rPr>
  </w:style>
  <w:style w:type="paragraph" w:customStyle="1" w:styleId="Style74">
    <w:name w:val="Style74"/>
    <w:basedOn w:val="a"/>
    <w:rsid w:val="00726A0D"/>
    <w:pPr>
      <w:widowControl w:val="0"/>
      <w:suppressAutoHyphens/>
      <w:autoSpaceDE w:val="0"/>
      <w:spacing w:line="227" w:lineRule="exact"/>
      <w:ind w:firstLine="432"/>
      <w:jc w:val="left"/>
    </w:pPr>
    <w:rPr>
      <w:rFonts w:eastAsia="Times New Roman"/>
      <w:lang w:eastAsia="ar-SA"/>
    </w:rPr>
  </w:style>
  <w:style w:type="paragraph" w:customStyle="1" w:styleId="Style79">
    <w:name w:val="Style79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10">
    <w:name w:val="Style10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45">
    <w:name w:val="Style45"/>
    <w:basedOn w:val="a"/>
    <w:uiPriority w:val="99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56">
    <w:name w:val="Style56"/>
    <w:basedOn w:val="a"/>
    <w:rsid w:val="00726A0D"/>
    <w:pPr>
      <w:widowControl w:val="0"/>
      <w:suppressAutoHyphens/>
      <w:autoSpaceDE w:val="0"/>
      <w:spacing w:line="221" w:lineRule="exact"/>
      <w:ind w:firstLine="432"/>
      <w:jc w:val="left"/>
    </w:pPr>
    <w:rPr>
      <w:rFonts w:eastAsia="Times New Roman"/>
      <w:lang w:eastAsia="ar-SA"/>
    </w:rPr>
  </w:style>
  <w:style w:type="paragraph" w:customStyle="1" w:styleId="Style62">
    <w:name w:val="Style62"/>
    <w:basedOn w:val="a"/>
    <w:uiPriority w:val="99"/>
    <w:rsid w:val="00726A0D"/>
    <w:pPr>
      <w:widowControl w:val="0"/>
      <w:suppressAutoHyphens/>
      <w:autoSpaceDE w:val="0"/>
      <w:spacing w:line="235" w:lineRule="exact"/>
    </w:pPr>
    <w:rPr>
      <w:rFonts w:eastAsia="Times New Roman"/>
      <w:lang w:eastAsia="ar-SA"/>
    </w:rPr>
  </w:style>
  <w:style w:type="paragraph" w:customStyle="1" w:styleId="Style72">
    <w:name w:val="Style72"/>
    <w:basedOn w:val="a"/>
    <w:rsid w:val="00726A0D"/>
    <w:pPr>
      <w:widowControl w:val="0"/>
      <w:suppressAutoHyphens/>
      <w:autoSpaceDE w:val="0"/>
      <w:spacing w:line="197" w:lineRule="exact"/>
      <w:jc w:val="left"/>
    </w:pPr>
    <w:rPr>
      <w:rFonts w:eastAsia="Times New Roman"/>
      <w:lang w:eastAsia="ar-SA"/>
    </w:rPr>
  </w:style>
  <w:style w:type="paragraph" w:customStyle="1" w:styleId="Style77">
    <w:name w:val="Style77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46">
    <w:name w:val="Style46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52">
    <w:name w:val="Style52"/>
    <w:basedOn w:val="a"/>
    <w:rsid w:val="00726A0D"/>
    <w:pPr>
      <w:widowControl w:val="0"/>
      <w:suppressAutoHyphens/>
      <w:autoSpaceDE w:val="0"/>
      <w:spacing w:line="197" w:lineRule="exact"/>
      <w:ind w:hanging="96"/>
      <w:jc w:val="left"/>
    </w:pPr>
    <w:rPr>
      <w:rFonts w:eastAsia="Times New Roman"/>
      <w:lang w:eastAsia="ar-SA"/>
    </w:rPr>
  </w:style>
  <w:style w:type="paragraph" w:customStyle="1" w:styleId="Style26">
    <w:name w:val="Style26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paragraph" w:customStyle="1" w:styleId="Style28">
    <w:name w:val="Style28"/>
    <w:basedOn w:val="a"/>
    <w:rsid w:val="00726A0D"/>
    <w:pPr>
      <w:widowControl w:val="0"/>
      <w:suppressAutoHyphens/>
      <w:autoSpaceDE w:val="0"/>
      <w:jc w:val="left"/>
    </w:pPr>
    <w:rPr>
      <w:rFonts w:eastAsia="Times New Roman"/>
      <w:lang w:eastAsia="ar-SA"/>
    </w:rPr>
  </w:style>
  <w:style w:type="character" w:customStyle="1" w:styleId="FontStyle89">
    <w:name w:val="Font Style89"/>
    <w:basedOn w:val="a0"/>
    <w:rsid w:val="00726A0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92">
    <w:name w:val="Font Style92"/>
    <w:basedOn w:val="a0"/>
    <w:uiPriority w:val="99"/>
    <w:rsid w:val="00726A0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4">
    <w:name w:val="Font Style94"/>
    <w:basedOn w:val="a0"/>
    <w:rsid w:val="00726A0D"/>
    <w:rPr>
      <w:rFonts w:ascii="Times New Roman" w:hAnsi="Times New Roman" w:cs="Times New Roman" w:hint="default"/>
      <w:sz w:val="10"/>
      <w:szCs w:val="10"/>
    </w:rPr>
  </w:style>
  <w:style w:type="character" w:customStyle="1" w:styleId="FontStyle97">
    <w:name w:val="Font Style97"/>
    <w:basedOn w:val="a0"/>
    <w:rsid w:val="00726A0D"/>
    <w:rPr>
      <w:rFonts w:ascii="Times New Roman" w:hAnsi="Times New Roman" w:cs="Times New Roman" w:hint="default"/>
      <w:sz w:val="18"/>
      <w:szCs w:val="18"/>
    </w:rPr>
  </w:style>
  <w:style w:type="character" w:customStyle="1" w:styleId="FontStyle141">
    <w:name w:val="Font Style141"/>
    <w:basedOn w:val="a0"/>
    <w:rsid w:val="00726A0D"/>
    <w:rPr>
      <w:rFonts w:ascii="Times New Roman" w:hAnsi="Times New Roman" w:cs="Times New Roman" w:hint="default"/>
      <w:smallCaps/>
      <w:sz w:val="32"/>
      <w:szCs w:val="32"/>
    </w:rPr>
  </w:style>
  <w:style w:type="character" w:customStyle="1" w:styleId="FontStyle87">
    <w:name w:val="Font Style87"/>
    <w:basedOn w:val="a0"/>
    <w:rsid w:val="00726A0D"/>
    <w:rPr>
      <w:rFonts w:ascii="Franklin Gothic Book" w:hAnsi="Franklin Gothic Book" w:cs="Franklin Gothic Book" w:hint="default"/>
      <w:b/>
      <w:bCs/>
      <w:spacing w:val="-10"/>
      <w:sz w:val="22"/>
      <w:szCs w:val="22"/>
    </w:rPr>
  </w:style>
  <w:style w:type="character" w:customStyle="1" w:styleId="FontStyle88">
    <w:name w:val="Font Style88"/>
    <w:basedOn w:val="a0"/>
    <w:uiPriority w:val="99"/>
    <w:rsid w:val="00726A0D"/>
    <w:rPr>
      <w:rFonts w:ascii="Franklin Gothic Book" w:hAnsi="Franklin Gothic Book" w:cs="Franklin Gothic Book" w:hint="default"/>
      <w:b/>
      <w:bCs/>
      <w:i/>
      <w:iCs/>
      <w:sz w:val="22"/>
      <w:szCs w:val="22"/>
    </w:rPr>
  </w:style>
  <w:style w:type="character" w:customStyle="1" w:styleId="FontStyle91">
    <w:name w:val="Font Style91"/>
    <w:basedOn w:val="a0"/>
    <w:uiPriority w:val="99"/>
    <w:rsid w:val="00726A0D"/>
    <w:rPr>
      <w:rFonts w:ascii="Times New Roman" w:hAnsi="Times New Roman" w:cs="Times New Roman" w:hint="default"/>
      <w:b/>
      <w:bCs/>
      <w:spacing w:val="-20"/>
      <w:sz w:val="42"/>
      <w:szCs w:val="42"/>
    </w:rPr>
  </w:style>
  <w:style w:type="character" w:customStyle="1" w:styleId="FontStyle110">
    <w:name w:val="Font Style110"/>
    <w:basedOn w:val="a0"/>
    <w:rsid w:val="00726A0D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17">
    <w:name w:val="Font Style117"/>
    <w:basedOn w:val="a0"/>
    <w:rsid w:val="00726A0D"/>
    <w:rPr>
      <w:rFonts w:ascii="Times New Roman" w:hAnsi="Times New Roman" w:cs="Times New Roman" w:hint="default"/>
      <w:smallCaps/>
      <w:spacing w:val="30"/>
      <w:sz w:val="26"/>
      <w:szCs w:val="26"/>
    </w:rPr>
  </w:style>
  <w:style w:type="character" w:customStyle="1" w:styleId="FontStyle96">
    <w:name w:val="Font Style96"/>
    <w:basedOn w:val="a0"/>
    <w:uiPriority w:val="99"/>
    <w:rsid w:val="00726A0D"/>
    <w:rPr>
      <w:rFonts w:ascii="Georgia" w:hAnsi="Georgia" w:cs="Georgia" w:hint="default"/>
      <w:sz w:val="18"/>
      <w:szCs w:val="18"/>
    </w:rPr>
  </w:style>
  <w:style w:type="character" w:customStyle="1" w:styleId="FontStyle122">
    <w:name w:val="Font Style122"/>
    <w:basedOn w:val="a0"/>
    <w:rsid w:val="00726A0D"/>
    <w:rPr>
      <w:rFonts w:ascii="Times New Roman" w:hAnsi="Times New Roman" w:cs="Times New Roman" w:hint="default"/>
      <w:sz w:val="12"/>
      <w:szCs w:val="12"/>
    </w:rPr>
  </w:style>
  <w:style w:type="character" w:customStyle="1" w:styleId="FontStyle90">
    <w:name w:val="Font Style90"/>
    <w:basedOn w:val="a0"/>
    <w:rsid w:val="00726A0D"/>
    <w:rPr>
      <w:rFonts w:ascii="Franklin Gothic Book" w:hAnsi="Franklin Gothic Book" w:cs="Franklin Gothic Book" w:hint="default"/>
      <w:b/>
      <w:bCs/>
      <w:i/>
      <w:iCs/>
      <w:sz w:val="16"/>
      <w:szCs w:val="16"/>
    </w:rPr>
  </w:style>
  <w:style w:type="character" w:customStyle="1" w:styleId="FontStyle106">
    <w:name w:val="Font Style106"/>
    <w:basedOn w:val="a0"/>
    <w:rsid w:val="00726A0D"/>
    <w:rPr>
      <w:rFonts w:ascii="Book Antiqua" w:hAnsi="Book Antiqua" w:cs="Book Antiqua" w:hint="default"/>
      <w:sz w:val="20"/>
      <w:szCs w:val="20"/>
    </w:rPr>
  </w:style>
  <w:style w:type="character" w:customStyle="1" w:styleId="FontStyle107">
    <w:name w:val="Font Style107"/>
    <w:basedOn w:val="a0"/>
    <w:rsid w:val="00726A0D"/>
    <w:rPr>
      <w:rFonts w:ascii="Book Antiqua" w:hAnsi="Book Antiqua" w:cs="Book Antiqua" w:hint="default"/>
      <w:i/>
      <w:iCs/>
      <w:sz w:val="20"/>
      <w:szCs w:val="20"/>
    </w:rPr>
  </w:style>
  <w:style w:type="character" w:customStyle="1" w:styleId="FontStyle98">
    <w:name w:val="Font Style98"/>
    <w:basedOn w:val="a0"/>
    <w:uiPriority w:val="99"/>
    <w:rsid w:val="00726A0D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130">
    <w:name w:val="Font Style130"/>
    <w:basedOn w:val="a0"/>
    <w:rsid w:val="00726A0D"/>
    <w:rPr>
      <w:rFonts w:ascii="Franklin Gothic Book" w:hAnsi="Franklin Gothic Book" w:cs="Franklin Gothic Book" w:hint="default"/>
      <w:sz w:val="24"/>
      <w:szCs w:val="24"/>
    </w:rPr>
  </w:style>
  <w:style w:type="character" w:customStyle="1" w:styleId="FontStyle121">
    <w:name w:val="Font Style121"/>
    <w:basedOn w:val="a0"/>
    <w:rsid w:val="00726A0D"/>
    <w:rPr>
      <w:rFonts w:ascii="Book Antiqua" w:hAnsi="Book Antiqua" w:cs="Book Antiqua" w:hint="default"/>
      <w:sz w:val="20"/>
      <w:szCs w:val="20"/>
    </w:rPr>
  </w:style>
  <w:style w:type="character" w:customStyle="1" w:styleId="FontStyle102">
    <w:name w:val="Font Style102"/>
    <w:basedOn w:val="a0"/>
    <w:rsid w:val="00726A0D"/>
    <w:rPr>
      <w:rFonts w:ascii="Franklin Gothic Book" w:hAnsi="Franklin Gothic Book" w:cs="Franklin Gothic Book" w:hint="default"/>
      <w:b/>
      <w:bCs/>
      <w:spacing w:val="20"/>
      <w:sz w:val="32"/>
      <w:szCs w:val="32"/>
    </w:rPr>
  </w:style>
  <w:style w:type="character" w:customStyle="1" w:styleId="FontStyle124">
    <w:name w:val="Font Style124"/>
    <w:basedOn w:val="a0"/>
    <w:rsid w:val="00726A0D"/>
    <w:rPr>
      <w:rFonts w:ascii="Times New Roman" w:hAnsi="Times New Roman" w:cs="Times New Roman" w:hint="default"/>
      <w:b/>
      <w:bCs/>
      <w:spacing w:val="-10"/>
      <w:sz w:val="8"/>
      <w:szCs w:val="8"/>
    </w:rPr>
  </w:style>
  <w:style w:type="character" w:customStyle="1" w:styleId="FontStyle127">
    <w:name w:val="Font Style127"/>
    <w:basedOn w:val="a0"/>
    <w:rsid w:val="00726A0D"/>
    <w:rPr>
      <w:rFonts w:ascii="Arial" w:hAnsi="Arial" w:cs="Arial" w:hint="default"/>
      <w:sz w:val="22"/>
      <w:szCs w:val="22"/>
    </w:rPr>
  </w:style>
  <w:style w:type="character" w:customStyle="1" w:styleId="FontStyle128">
    <w:name w:val="Font Style128"/>
    <w:basedOn w:val="a0"/>
    <w:rsid w:val="00726A0D"/>
    <w:rPr>
      <w:rFonts w:ascii="Book Antiqua" w:hAnsi="Book Antiqua" w:cs="Book Antiqua" w:hint="default"/>
      <w:sz w:val="20"/>
      <w:szCs w:val="20"/>
    </w:rPr>
  </w:style>
  <w:style w:type="character" w:customStyle="1" w:styleId="FontStyle129">
    <w:name w:val="Font Style129"/>
    <w:basedOn w:val="a0"/>
    <w:rsid w:val="00726A0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00">
    <w:name w:val="Font Style100"/>
    <w:basedOn w:val="a0"/>
    <w:rsid w:val="00726A0D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138">
    <w:name w:val="Font Style138"/>
    <w:basedOn w:val="a0"/>
    <w:rsid w:val="00726A0D"/>
    <w:rPr>
      <w:rFonts w:ascii="Book Antiqua" w:hAnsi="Book Antiqua" w:cs="Book Antiqua" w:hint="default"/>
      <w:sz w:val="20"/>
      <w:szCs w:val="20"/>
    </w:rPr>
  </w:style>
  <w:style w:type="numbering" w:customStyle="1" w:styleId="12">
    <w:name w:val="Нет списка1"/>
    <w:next w:val="a2"/>
    <w:semiHidden/>
    <w:rsid w:val="00726A0D"/>
  </w:style>
  <w:style w:type="character" w:styleId="ae">
    <w:name w:val="page number"/>
    <w:basedOn w:val="a0"/>
    <w:rsid w:val="00726A0D"/>
  </w:style>
  <w:style w:type="paragraph" w:styleId="af">
    <w:name w:val="Body Text Indent"/>
    <w:basedOn w:val="a"/>
    <w:link w:val="af0"/>
    <w:uiPriority w:val="99"/>
    <w:unhideWhenUsed/>
    <w:rsid w:val="00726A0D"/>
    <w:pPr>
      <w:spacing w:after="120"/>
      <w:ind w:left="283"/>
      <w:jc w:val="left"/>
    </w:pPr>
    <w:rPr>
      <w:rFonts w:eastAsia="Times New Roman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26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26A0D"/>
    <w:pPr>
      <w:widowControl w:val="0"/>
      <w:autoSpaceDE w:val="0"/>
      <w:autoSpaceDN w:val="0"/>
      <w:adjustRightInd w:val="0"/>
      <w:spacing w:line="346" w:lineRule="exact"/>
      <w:jc w:val="center"/>
    </w:pPr>
    <w:rPr>
      <w:rFonts w:eastAsiaTheme="minorEastAsia"/>
      <w:lang w:eastAsia="ru-RU"/>
    </w:rPr>
  </w:style>
  <w:style w:type="paragraph" w:customStyle="1" w:styleId="Style16">
    <w:name w:val="Style16"/>
    <w:basedOn w:val="a"/>
    <w:uiPriority w:val="99"/>
    <w:rsid w:val="00726A0D"/>
    <w:pPr>
      <w:widowControl w:val="0"/>
      <w:autoSpaceDE w:val="0"/>
      <w:autoSpaceDN w:val="0"/>
      <w:adjustRightInd w:val="0"/>
      <w:spacing w:line="237" w:lineRule="exact"/>
      <w:ind w:hanging="173"/>
    </w:pPr>
    <w:rPr>
      <w:rFonts w:eastAsiaTheme="minorEastAsia"/>
      <w:lang w:eastAsia="ru-RU"/>
    </w:rPr>
  </w:style>
  <w:style w:type="paragraph" w:customStyle="1" w:styleId="Style23">
    <w:name w:val="Style23"/>
    <w:basedOn w:val="a"/>
    <w:uiPriority w:val="99"/>
    <w:rsid w:val="00726A0D"/>
    <w:pPr>
      <w:widowControl w:val="0"/>
      <w:autoSpaceDE w:val="0"/>
      <w:autoSpaceDN w:val="0"/>
      <w:adjustRightInd w:val="0"/>
      <w:jc w:val="center"/>
    </w:pPr>
    <w:rPr>
      <w:rFonts w:eastAsiaTheme="minorEastAsia"/>
      <w:lang w:eastAsia="ru-RU"/>
    </w:rPr>
  </w:style>
  <w:style w:type="paragraph" w:customStyle="1" w:styleId="Style34">
    <w:name w:val="Style34"/>
    <w:basedOn w:val="a"/>
    <w:uiPriority w:val="99"/>
    <w:rsid w:val="00726A0D"/>
    <w:pPr>
      <w:widowControl w:val="0"/>
      <w:autoSpaceDE w:val="0"/>
      <w:autoSpaceDN w:val="0"/>
      <w:adjustRightInd w:val="0"/>
      <w:spacing w:line="252" w:lineRule="exact"/>
      <w:jc w:val="center"/>
    </w:pPr>
    <w:rPr>
      <w:rFonts w:eastAsiaTheme="minorEastAsia"/>
      <w:lang w:eastAsia="ru-RU"/>
    </w:rPr>
  </w:style>
  <w:style w:type="paragraph" w:customStyle="1" w:styleId="Style41">
    <w:name w:val="Style41"/>
    <w:basedOn w:val="a"/>
    <w:uiPriority w:val="99"/>
    <w:rsid w:val="00726A0D"/>
    <w:pPr>
      <w:widowControl w:val="0"/>
      <w:autoSpaceDE w:val="0"/>
      <w:autoSpaceDN w:val="0"/>
      <w:adjustRightInd w:val="0"/>
      <w:spacing w:line="240" w:lineRule="exact"/>
      <w:ind w:hanging="326"/>
    </w:pPr>
    <w:rPr>
      <w:rFonts w:eastAsiaTheme="minorEastAsia"/>
      <w:lang w:eastAsia="ru-RU"/>
    </w:rPr>
  </w:style>
  <w:style w:type="paragraph" w:customStyle="1" w:styleId="Style42">
    <w:name w:val="Style42"/>
    <w:basedOn w:val="a"/>
    <w:uiPriority w:val="99"/>
    <w:rsid w:val="00726A0D"/>
    <w:pPr>
      <w:widowControl w:val="0"/>
      <w:autoSpaceDE w:val="0"/>
      <w:autoSpaceDN w:val="0"/>
      <w:adjustRightInd w:val="0"/>
      <w:jc w:val="left"/>
    </w:pPr>
    <w:rPr>
      <w:rFonts w:eastAsiaTheme="minorEastAsia"/>
      <w:lang w:eastAsia="ru-RU"/>
    </w:rPr>
  </w:style>
  <w:style w:type="paragraph" w:customStyle="1" w:styleId="Style44">
    <w:name w:val="Style44"/>
    <w:basedOn w:val="a"/>
    <w:uiPriority w:val="99"/>
    <w:rsid w:val="00726A0D"/>
    <w:pPr>
      <w:widowControl w:val="0"/>
      <w:autoSpaceDE w:val="0"/>
      <w:autoSpaceDN w:val="0"/>
      <w:adjustRightInd w:val="0"/>
      <w:spacing w:line="326" w:lineRule="exact"/>
      <w:ind w:hanging="326"/>
      <w:jc w:val="left"/>
    </w:pPr>
    <w:rPr>
      <w:rFonts w:eastAsiaTheme="minorEastAsia"/>
      <w:lang w:eastAsia="ru-RU"/>
    </w:rPr>
  </w:style>
  <w:style w:type="paragraph" w:customStyle="1" w:styleId="Style49">
    <w:name w:val="Style49"/>
    <w:basedOn w:val="a"/>
    <w:uiPriority w:val="99"/>
    <w:rsid w:val="00726A0D"/>
    <w:pPr>
      <w:widowControl w:val="0"/>
      <w:autoSpaceDE w:val="0"/>
      <w:autoSpaceDN w:val="0"/>
      <w:adjustRightInd w:val="0"/>
      <w:spacing w:line="470" w:lineRule="exact"/>
      <w:ind w:firstLine="1954"/>
      <w:jc w:val="left"/>
    </w:pPr>
    <w:rPr>
      <w:rFonts w:eastAsiaTheme="minorEastAsia"/>
      <w:lang w:eastAsia="ru-RU"/>
    </w:rPr>
  </w:style>
  <w:style w:type="paragraph" w:customStyle="1" w:styleId="Style58">
    <w:name w:val="Style58"/>
    <w:basedOn w:val="a"/>
    <w:uiPriority w:val="99"/>
    <w:rsid w:val="00726A0D"/>
    <w:pPr>
      <w:widowControl w:val="0"/>
      <w:autoSpaceDE w:val="0"/>
      <w:autoSpaceDN w:val="0"/>
      <w:adjustRightInd w:val="0"/>
      <w:spacing w:line="235" w:lineRule="exact"/>
      <w:ind w:hanging="446"/>
      <w:jc w:val="left"/>
    </w:pPr>
    <w:rPr>
      <w:rFonts w:eastAsiaTheme="minorEastAsia"/>
      <w:lang w:eastAsia="ru-RU"/>
    </w:rPr>
  </w:style>
  <w:style w:type="paragraph" w:customStyle="1" w:styleId="Style63">
    <w:name w:val="Style63"/>
    <w:basedOn w:val="a"/>
    <w:uiPriority w:val="99"/>
    <w:rsid w:val="00726A0D"/>
    <w:pPr>
      <w:widowControl w:val="0"/>
      <w:autoSpaceDE w:val="0"/>
      <w:autoSpaceDN w:val="0"/>
      <w:adjustRightInd w:val="0"/>
      <w:jc w:val="left"/>
    </w:pPr>
    <w:rPr>
      <w:rFonts w:eastAsiaTheme="minorEastAsia"/>
      <w:lang w:eastAsia="ru-RU"/>
    </w:rPr>
  </w:style>
  <w:style w:type="paragraph" w:customStyle="1" w:styleId="Style65">
    <w:name w:val="Style65"/>
    <w:basedOn w:val="a"/>
    <w:uiPriority w:val="99"/>
    <w:rsid w:val="00726A0D"/>
    <w:pPr>
      <w:widowControl w:val="0"/>
      <w:autoSpaceDE w:val="0"/>
      <w:autoSpaceDN w:val="0"/>
      <w:adjustRightInd w:val="0"/>
      <w:jc w:val="right"/>
    </w:pPr>
    <w:rPr>
      <w:rFonts w:eastAsiaTheme="minorEastAsia"/>
      <w:lang w:eastAsia="ru-RU"/>
    </w:rPr>
  </w:style>
  <w:style w:type="paragraph" w:customStyle="1" w:styleId="Style67">
    <w:name w:val="Style67"/>
    <w:basedOn w:val="a"/>
    <w:uiPriority w:val="99"/>
    <w:rsid w:val="00726A0D"/>
    <w:pPr>
      <w:widowControl w:val="0"/>
      <w:autoSpaceDE w:val="0"/>
      <w:autoSpaceDN w:val="0"/>
      <w:adjustRightInd w:val="0"/>
      <w:spacing w:line="226" w:lineRule="exact"/>
    </w:pPr>
    <w:rPr>
      <w:rFonts w:eastAsiaTheme="minorEastAsia"/>
      <w:lang w:eastAsia="ru-RU"/>
    </w:rPr>
  </w:style>
  <w:style w:type="character" w:customStyle="1" w:styleId="FontStyle76">
    <w:name w:val="Font Style76"/>
    <w:basedOn w:val="a0"/>
    <w:uiPriority w:val="99"/>
    <w:rsid w:val="00726A0D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8">
    <w:name w:val="Font Style78"/>
    <w:basedOn w:val="a0"/>
    <w:uiPriority w:val="99"/>
    <w:rsid w:val="00726A0D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80">
    <w:name w:val="Font Style80"/>
    <w:basedOn w:val="a0"/>
    <w:uiPriority w:val="99"/>
    <w:rsid w:val="00726A0D"/>
    <w:rPr>
      <w:rFonts w:ascii="Times New Roman" w:hAnsi="Times New Roman" w:cs="Times New Roman"/>
      <w:b/>
      <w:bCs/>
      <w:color w:val="000000"/>
      <w:spacing w:val="70"/>
      <w:sz w:val="22"/>
      <w:szCs w:val="22"/>
    </w:rPr>
  </w:style>
  <w:style w:type="character" w:customStyle="1" w:styleId="FontStyle81">
    <w:name w:val="Font Style81"/>
    <w:basedOn w:val="a0"/>
    <w:uiPriority w:val="99"/>
    <w:rsid w:val="00726A0D"/>
    <w:rPr>
      <w:rFonts w:ascii="Times New Roman" w:hAnsi="Times New Roman" w:cs="Times New Roman"/>
      <w:color w:val="000000"/>
      <w:spacing w:val="10"/>
      <w:sz w:val="22"/>
      <w:szCs w:val="22"/>
    </w:rPr>
  </w:style>
  <w:style w:type="character" w:customStyle="1" w:styleId="FontStyle82">
    <w:name w:val="Font Style82"/>
    <w:basedOn w:val="a0"/>
    <w:uiPriority w:val="99"/>
    <w:rsid w:val="00726A0D"/>
    <w:rPr>
      <w:rFonts w:ascii="Times New Roman" w:hAnsi="Times New Roman" w:cs="Times New Roman"/>
      <w:b/>
      <w:bCs/>
      <w:i/>
      <w:iCs/>
      <w:color w:val="000000"/>
      <w:spacing w:val="20"/>
      <w:sz w:val="18"/>
      <w:szCs w:val="18"/>
    </w:rPr>
  </w:style>
  <w:style w:type="character" w:customStyle="1" w:styleId="FontStyle85">
    <w:name w:val="Font Style85"/>
    <w:basedOn w:val="a0"/>
    <w:uiPriority w:val="99"/>
    <w:rsid w:val="00726A0D"/>
    <w:rPr>
      <w:rFonts w:ascii="Times New Roman" w:hAnsi="Times New Roman" w:cs="Times New Roman"/>
      <w:i/>
      <w:iCs/>
      <w:color w:val="000000"/>
      <w:spacing w:val="10"/>
      <w:sz w:val="22"/>
      <w:szCs w:val="22"/>
    </w:rPr>
  </w:style>
  <w:style w:type="character" w:customStyle="1" w:styleId="FontStyle86">
    <w:name w:val="Font Style86"/>
    <w:basedOn w:val="a0"/>
    <w:uiPriority w:val="99"/>
    <w:rsid w:val="00726A0D"/>
    <w:rPr>
      <w:rFonts w:ascii="Times New Roman" w:hAnsi="Times New Roman" w:cs="Times New Roman"/>
      <w:smallCaps/>
      <w:color w:val="000000"/>
      <w:spacing w:val="30"/>
      <w:sz w:val="40"/>
      <w:szCs w:val="40"/>
    </w:rPr>
  </w:style>
  <w:style w:type="character" w:customStyle="1" w:styleId="FontStyle95">
    <w:name w:val="Font Style95"/>
    <w:basedOn w:val="a0"/>
    <w:uiPriority w:val="99"/>
    <w:rsid w:val="00726A0D"/>
    <w:rPr>
      <w:rFonts w:ascii="Times New Roman" w:hAnsi="Times New Roman" w:cs="Times New Roman"/>
      <w:b/>
      <w:bCs/>
      <w:i/>
      <w:iCs/>
      <w:color w:val="000000"/>
      <w:spacing w:val="10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726A0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26A0D"/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25346D"/>
    <w:rPr>
      <w:rFonts w:ascii="Calibri" w:eastAsia="Calibri" w:hAnsi="Calibri" w:cs="Times New Roman"/>
    </w:rPr>
  </w:style>
  <w:style w:type="paragraph" w:styleId="af3">
    <w:name w:val="Body Text"/>
    <w:basedOn w:val="a"/>
    <w:link w:val="af4"/>
    <w:uiPriority w:val="99"/>
    <w:semiHidden/>
    <w:unhideWhenUsed/>
    <w:rsid w:val="00D7033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D70333"/>
    <w:rPr>
      <w:rFonts w:ascii="Times New Roman" w:eastAsia="Calibri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uiPriority w:val="99"/>
    <w:locked/>
    <w:rsid w:val="00D7033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70333"/>
    <w:pPr>
      <w:widowControl w:val="0"/>
      <w:shd w:val="clear" w:color="auto" w:fill="FFFFFF"/>
      <w:spacing w:before="180" w:line="547" w:lineRule="exact"/>
      <w:jc w:val="center"/>
    </w:pPr>
    <w:rPr>
      <w:rFonts w:eastAsiaTheme="minorHAnsi"/>
      <w:sz w:val="17"/>
      <w:szCs w:val="17"/>
    </w:rPr>
  </w:style>
  <w:style w:type="paragraph" w:styleId="af5">
    <w:name w:val="Balloon Text"/>
    <w:basedOn w:val="a"/>
    <w:link w:val="af6"/>
    <w:uiPriority w:val="99"/>
    <w:semiHidden/>
    <w:unhideWhenUsed/>
    <w:rsid w:val="00E8034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803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4EA4-7AF2-4136-9275-429DB3B5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28</Pages>
  <Words>7915</Words>
  <Characters>45118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52928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</dc:creator>
  <cp:keywords/>
  <dc:description/>
  <cp:lastModifiedBy>Admin</cp:lastModifiedBy>
  <cp:revision>61</cp:revision>
  <cp:lastPrinted>2017-09-16T16:15:00Z</cp:lastPrinted>
  <dcterms:created xsi:type="dcterms:W3CDTF">2016-09-09T05:47:00Z</dcterms:created>
  <dcterms:modified xsi:type="dcterms:W3CDTF">2018-03-16T18:55:00Z</dcterms:modified>
</cp:coreProperties>
</file>