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99B" w:rsidRDefault="0071699B" w:rsidP="0071699B">
      <w:pPr>
        <w:ind w:right="-107"/>
        <w:jc w:val="both"/>
        <w:rPr>
          <w:b/>
          <w:bCs/>
          <w:sz w:val="26"/>
          <w:szCs w:val="26"/>
        </w:rPr>
      </w:pPr>
    </w:p>
    <w:p w:rsidR="0071699B" w:rsidRDefault="0071699B" w:rsidP="0071699B">
      <w:pPr>
        <w:ind w:right="-107"/>
        <w:jc w:val="both"/>
        <w:rPr>
          <w:b/>
          <w:bCs/>
          <w:sz w:val="26"/>
          <w:szCs w:val="26"/>
        </w:rPr>
      </w:pPr>
    </w:p>
    <w:p w:rsidR="0071699B" w:rsidRDefault="0071699B" w:rsidP="0071699B">
      <w:pPr>
        <w:ind w:right="-107"/>
        <w:jc w:val="both"/>
        <w:rPr>
          <w:b/>
          <w:bCs/>
          <w:sz w:val="26"/>
          <w:szCs w:val="26"/>
        </w:rPr>
      </w:pPr>
    </w:p>
    <w:p w:rsidR="0071699B" w:rsidRDefault="0071699B" w:rsidP="0071699B">
      <w:pPr>
        <w:ind w:right="-107"/>
        <w:jc w:val="both"/>
        <w:rPr>
          <w:b/>
          <w:bCs/>
          <w:sz w:val="26"/>
          <w:szCs w:val="26"/>
        </w:rPr>
      </w:pPr>
    </w:p>
    <w:p w:rsidR="0071699B" w:rsidRDefault="0071699B" w:rsidP="0071699B">
      <w:pPr>
        <w:ind w:right="-107"/>
        <w:jc w:val="both"/>
        <w:rPr>
          <w:b/>
          <w:bCs/>
          <w:sz w:val="26"/>
          <w:szCs w:val="26"/>
        </w:rPr>
      </w:pPr>
    </w:p>
    <w:p w:rsidR="0071699B" w:rsidRDefault="0071699B" w:rsidP="0071699B">
      <w:pPr>
        <w:ind w:right="-107"/>
        <w:jc w:val="both"/>
        <w:rPr>
          <w:b/>
          <w:bCs/>
          <w:sz w:val="26"/>
          <w:szCs w:val="26"/>
        </w:rPr>
      </w:pPr>
    </w:p>
    <w:p w:rsidR="0071699B" w:rsidRDefault="0071699B" w:rsidP="0071699B">
      <w:pPr>
        <w:ind w:right="-107"/>
        <w:jc w:val="both"/>
        <w:rPr>
          <w:b/>
          <w:bCs/>
          <w:sz w:val="26"/>
          <w:szCs w:val="26"/>
        </w:rPr>
      </w:pPr>
    </w:p>
    <w:p w:rsidR="0071699B" w:rsidRDefault="0071699B" w:rsidP="0071699B">
      <w:pPr>
        <w:ind w:right="-107"/>
        <w:jc w:val="both"/>
        <w:rPr>
          <w:b/>
          <w:bCs/>
          <w:sz w:val="26"/>
          <w:szCs w:val="26"/>
        </w:rPr>
      </w:pPr>
    </w:p>
    <w:p w:rsidR="0071699B" w:rsidRDefault="0071699B" w:rsidP="0071699B">
      <w:pPr>
        <w:ind w:right="-107"/>
        <w:jc w:val="both"/>
        <w:rPr>
          <w:b/>
          <w:bCs/>
          <w:sz w:val="26"/>
          <w:szCs w:val="26"/>
        </w:rPr>
      </w:pPr>
    </w:p>
    <w:p w:rsidR="0071699B" w:rsidRDefault="0071699B" w:rsidP="0071699B">
      <w:pPr>
        <w:ind w:right="-107"/>
        <w:jc w:val="both"/>
        <w:rPr>
          <w:b/>
          <w:bCs/>
          <w:sz w:val="26"/>
          <w:szCs w:val="26"/>
        </w:rPr>
      </w:pPr>
    </w:p>
    <w:p w:rsidR="005C4B1A" w:rsidRPr="005C4B1A" w:rsidRDefault="007F3D6E" w:rsidP="007F3D6E">
      <w:pPr>
        <w:spacing w:line="360" w:lineRule="auto"/>
        <w:ind w:right="-107"/>
        <w:jc w:val="center"/>
        <w:rPr>
          <w:bCs/>
        </w:rPr>
      </w:pPr>
      <w:r>
        <w:rPr>
          <w:bCs/>
        </w:rPr>
        <w:t>Конспект</w:t>
      </w:r>
      <w:r w:rsidR="005C4B1A" w:rsidRPr="005C4B1A">
        <w:rPr>
          <w:bCs/>
        </w:rPr>
        <w:t xml:space="preserve"> урока физической культуры с экологическим уклоном  в первом классе согласно требованиям ФГОС.</w:t>
      </w:r>
    </w:p>
    <w:p w:rsidR="0071699B" w:rsidRPr="005D7DBC" w:rsidRDefault="0071699B" w:rsidP="005D7DBC">
      <w:pPr>
        <w:spacing w:line="360" w:lineRule="auto"/>
        <w:ind w:right="-107"/>
        <w:jc w:val="center"/>
        <w:rPr>
          <w:bCs/>
        </w:rPr>
      </w:pPr>
    </w:p>
    <w:p w:rsidR="0071699B" w:rsidRPr="005D7DBC" w:rsidRDefault="0071699B" w:rsidP="005D7DBC">
      <w:pPr>
        <w:spacing w:line="360" w:lineRule="auto"/>
        <w:ind w:right="-107"/>
        <w:jc w:val="center"/>
        <w:rPr>
          <w:bCs/>
        </w:rPr>
      </w:pPr>
    </w:p>
    <w:p w:rsidR="0071699B" w:rsidRDefault="0071699B" w:rsidP="005D7DBC">
      <w:pPr>
        <w:spacing w:line="360" w:lineRule="auto"/>
        <w:ind w:right="-107"/>
        <w:jc w:val="center"/>
        <w:rPr>
          <w:bCs/>
        </w:rPr>
      </w:pPr>
    </w:p>
    <w:p w:rsidR="008F2D17" w:rsidRDefault="008F2D17" w:rsidP="005D7DBC">
      <w:pPr>
        <w:spacing w:line="360" w:lineRule="auto"/>
        <w:ind w:right="-107"/>
        <w:jc w:val="center"/>
        <w:rPr>
          <w:bCs/>
        </w:rPr>
      </w:pPr>
    </w:p>
    <w:p w:rsidR="008F2D17" w:rsidRDefault="008F2D17" w:rsidP="005D7DBC">
      <w:pPr>
        <w:spacing w:line="360" w:lineRule="auto"/>
        <w:ind w:right="-107"/>
        <w:jc w:val="center"/>
        <w:rPr>
          <w:bCs/>
        </w:rPr>
      </w:pPr>
    </w:p>
    <w:p w:rsidR="008F2D17" w:rsidRPr="005D7DBC" w:rsidRDefault="008F2D17" w:rsidP="005D7DBC">
      <w:pPr>
        <w:spacing w:line="360" w:lineRule="auto"/>
        <w:ind w:right="-107"/>
        <w:jc w:val="center"/>
        <w:rPr>
          <w:bCs/>
        </w:rPr>
      </w:pPr>
    </w:p>
    <w:p w:rsidR="0071699B" w:rsidRPr="005D7DBC" w:rsidRDefault="0071699B" w:rsidP="005D7DBC">
      <w:pPr>
        <w:spacing w:line="360" w:lineRule="auto"/>
        <w:ind w:left="5812" w:right="-107"/>
        <w:rPr>
          <w:bCs/>
        </w:rPr>
      </w:pPr>
      <w:r w:rsidRPr="005D7DBC">
        <w:rPr>
          <w:bCs/>
        </w:rPr>
        <w:t xml:space="preserve">Автор: учитель физической культуры </w:t>
      </w:r>
    </w:p>
    <w:p w:rsidR="005C4B1A" w:rsidRDefault="005C4B1A" w:rsidP="005D7DBC">
      <w:pPr>
        <w:spacing w:line="360" w:lineRule="auto"/>
        <w:ind w:left="5812" w:right="-107"/>
        <w:rPr>
          <w:bCs/>
        </w:rPr>
      </w:pPr>
      <w:r>
        <w:rPr>
          <w:bCs/>
        </w:rPr>
        <w:t xml:space="preserve">МБОУ СШ № 32 </w:t>
      </w:r>
    </w:p>
    <w:p w:rsidR="0071699B" w:rsidRPr="005D7DBC" w:rsidRDefault="0071699B" w:rsidP="005D7DBC">
      <w:pPr>
        <w:spacing w:line="360" w:lineRule="auto"/>
        <w:ind w:left="5812" w:right="-107"/>
        <w:rPr>
          <w:bCs/>
        </w:rPr>
        <w:sectPr w:rsidR="0071699B" w:rsidRPr="005D7DBC" w:rsidSect="005D7DBC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  <w:r w:rsidRPr="005D7DBC">
        <w:rPr>
          <w:bCs/>
        </w:rPr>
        <w:t>Лёвкина Евгения Николаевна.</w:t>
      </w:r>
    </w:p>
    <w:p w:rsidR="007F3D6E" w:rsidRPr="007F3D6E" w:rsidRDefault="007F3D6E" w:rsidP="007F3D6E">
      <w:pPr>
        <w:spacing w:line="360" w:lineRule="auto"/>
        <w:ind w:right="-107"/>
        <w:jc w:val="center"/>
        <w:rPr>
          <w:b/>
          <w:bCs/>
        </w:rPr>
      </w:pPr>
      <w:r w:rsidRPr="007F3D6E">
        <w:rPr>
          <w:b/>
          <w:bCs/>
        </w:rPr>
        <w:lastRenderedPageBreak/>
        <w:t>Конспект урока физической культуры с экологическим уклоном  в первом классе согласно требованиям ФГОС.</w:t>
      </w:r>
    </w:p>
    <w:p w:rsidR="003644AF" w:rsidRPr="003644AF" w:rsidRDefault="007F3D6E" w:rsidP="003644AF">
      <w:pPr>
        <w:spacing w:line="360" w:lineRule="auto"/>
        <w:ind w:right="-107"/>
        <w:jc w:val="both"/>
        <w:rPr>
          <w:b/>
          <w:bCs/>
        </w:rPr>
      </w:pPr>
      <w:r>
        <w:rPr>
          <w:b/>
          <w:bCs/>
        </w:rPr>
        <w:t>Аннотация.</w:t>
      </w:r>
    </w:p>
    <w:p w:rsidR="002050D6" w:rsidRDefault="005D7DBC" w:rsidP="003644AF">
      <w:pPr>
        <w:shd w:val="clear" w:color="auto" w:fill="FFFFFF"/>
        <w:spacing w:line="360" w:lineRule="auto"/>
        <w:ind w:firstLine="708"/>
        <w:jc w:val="both"/>
        <w:rPr>
          <w:bCs/>
        </w:rPr>
      </w:pPr>
      <w:r w:rsidRPr="005D7DBC">
        <w:rPr>
          <w:bCs/>
        </w:rPr>
        <w:t>Представленн</w:t>
      </w:r>
      <w:r>
        <w:rPr>
          <w:bCs/>
        </w:rPr>
        <w:t>ая разработка -</w:t>
      </w:r>
      <w:r w:rsidRPr="005D7DBC">
        <w:rPr>
          <w:bCs/>
        </w:rPr>
        <w:t xml:space="preserve"> урок</w:t>
      </w:r>
      <w:r>
        <w:rPr>
          <w:bCs/>
        </w:rPr>
        <w:t xml:space="preserve"> </w:t>
      </w:r>
      <w:r w:rsidR="007F3D6E">
        <w:rPr>
          <w:bCs/>
        </w:rPr>
        <w:t>физической культуры в первом классе посвящен «Году Экологии» в России. Непосредственно перед его проведением обучающиеся первого класса посетили художественную выставку работ «Детской школы искусств», посвященной проблемам экологии и здоровья нации</w:t>
      </w:r>
      <w:proofErr w:type="gramStart"/>
      <w:r w:rsidR="007F3D6E">
        <w:rPr>
          <w:bCs/>
        </w:rPr>
        <w:t>.</w:t>
      </w:r>
      <w:proofErr w:type="gramEnd"/>
      <w:r w:rsidR="007F3D6E">
        <w:rPr>
          <w:bCs/>
        </w:rPr>
        <w:t xml:space="preserve"> Потому данное направление в учебной работе по физической культуре не было для обучающихся неожиданностью</w:t>
      </w:r>
      <w:proofErr w:type="gramStart"/>
      <w:r w:rsidR="007F3D6E">
        <w:rPr>
          <w:bCs/>
        </w:rPr>
        <w:t>.</w:t>
      </w:r>
      <w:proofErr w:type="gramEnd"/>
      <w:r w:rsidR="007F3D6E">
        <w:rPr>
          <w:bCs/>
        </w:rPr>
        <w:t xml:space="preserve"> Представленный урок </w:t>
      </w:r>
      <w:r>
        <w:rPr>
          <w:bCs/>
        </w:rPr>
        <w:t xml:space="preserve">входит в образовательный раздел </w:t>
      </w:r>
      <w:r w:rsidR="00A832BC">
        <w:rPr>
          <w:bCs/>
        </w:rPr>
        <w:t xml:space="preserve">«Подвижные игры» </w:t>
      </w:r>
      <w:r>
        <w:rPr>
          <w:bCs/>
        </w:rPr>
        <w:t xml:space="preserve">основной </w:t>
      </w:r>
      <w:r w:rsidR="00A832BC">
        <w:rPr>
          <w:bCs/>
        </w:rPr>
        <w:t xml:space="preserve">образовательной </w:t>
      </w:r>
      <w:r>
        <w:rPr>
          <w:bCs/>
        </w:rPr>
        <w:t>программы «Физическая культура» и проводит</w:t>
      </w:r>
      <w:r w:rsidR="00A073A2">
        <w:rPr>
          <w:bCs/>
        </w:rPr>
        <w:t>ся</w:t>
      </w:r>
      <w:r>
        <w:rPr>
          <w:bCs/>
        </w:rPr>
        <w:t xml:space="preserve"> в первой учебной четверти в десятидневный период </w:t>
      </w:r>
      <w:r w:rsidR="00A073A2">
        <w:rPr>
          <w:bCs/>
        </w:rPr>
        <w:t>адаптации</w:t>
      </w:r>
      <w:r>
        <w:rPr>
          <w:bCs/>
        </w:rPr>
        <w:t xml:space="preserve"> ребенка к школе.</w:t>
      </w:r>
      <w:r w:rsidR="00A073A2">
        <w:rPr>
          <w:bCs/>
        </w:rPr>
        <w:t xml:space="preserve"> Адаптация к школьному обучению, другими словами, </w:t>
      </w:r>
      <w:r w:rsidR="00A073A2" w:rsidRPr="0096634A">
        <w:rPr>
          <w:bCs/>
        </w:rPr>
        <w:t xml:space="preserve">процесс «принятия и освоения» </w:t>
      </w:r>
      <w:r w:rsidR="00A073A2">
        <w:rPr>
          <w:bCs/>
        </w:rPr>
        <w:t xml:space="preserve">ребенком-дошкольником новой социальной роли «ученик» </w:t>
      </w:r>
      <w:r w:rsidR="00A073A2" w:rsidRPr="0096634A">
        <w:rPr>
          <w:bCs/>
        </w:rPr>
        <w:t xml:space="preserve">с психологической точки зрения </w:t>
      </w:r>
      <w:r w:rsidR="00A073A2">
        <w:rPr>
          <w:bCs/>
        </w:rPr>
        <w:t>может протекать</w:t>
      </w:r>
      <w:r w:rsidR="00A073A2" w:rsidRPr="0096634A">
        <w:rPr>
          <w:bCs/>
        </w:rPr>
        <w:t xml:space="preserve"> болезненно. И при неблагоприятном </w:t>
      </w:r>
      <w:r w:rsidR="00A832BC">
        <w:rPr>
          <w:bCs/>
        </w:rPr>
        <w:t>исходе</w:t>
      </w:r>
      <w:r w:rsidR="00A073A2">
        <w:rPr>
          <w:bCs/>
        </w:rPr>
        <w:t xml:space="preserve"> адаптации</w:t>
      </w:r>
      <w:r w:rsidR="00A073A2" w:rsidRPr="0096634A">
        <w:rPr>
          <w:bCs/>
        </w:rPr>
        <w:t xml:space="preserve"> ребенок </w:t>
      </w:r>
      <w:r w:rsidR="00A073A2">
        <w:rPr>
          <w:bCs/>
        </w:rPr>
        <w:t xml:space="preserve">может обзавестись </w:t>
      </w:r>
      <w:r w:rsidR="00A073A2" w:rsidRPr="0096634A">
        <w:rPr>
          <w:bCs/>
        </w:rPr>
        <w:t xml:space="preserve"> </w:t>
      </w:r>
      <w:r w:rsidR="00A073A2">
        <w:rPr>
          <w:bCs/>
        </w:rPr>
        <w:t>рядом психологических проблем</w:t>
      </w:r>
      <w:r w:rsidR="00A073A2" w:rsidRPr="0096634A">
        <w:rPr>
          <w:bCs/>
        </w:rPr>
        <w:t xml:space="preserve">. </w:t>
      </w:r>
      <w:r w:rsidR="00A073A2">
        <w:rPr>
          <w:bCs/>
        </w:rPr>
        <w:t>П</w:t>
      </w:r>
      <w:r w:rsidR="00A073A2" w:rsidRPr="0096634A">
        <w:rPr>
          <w:bCs/>
        </w:rPr>
        <w:t>омо</w:t>
      </w:r>
      <w:r w:rsidR="00A073A2">
        <w:rPr>
          <w:bCs/>
        </w:rPr>
        <w:t xml:space="preserve">чь </w:t>
      </w:r>
      <w:proofErr w:type="gramStart"/>
      <w:r w:rsidR="00A832BC">
        <w:rPr>
          <w:bCs/>
        </w:rPr>
        <w:t>обучающемуся</w:t>
      </w:r>
      <w:proofErr w:type="gramEnd"/>
      <w:r w:rsidR="00A832BC">
        <w:rPr>
          <w:bCs/>
        </w:rPr>
        <w:t xml:space="preserve"> </w:t>
      </w:r>
      <w:r w:rsidR="00A073A2" w:rsidRPr="0096634A">
        <w:rPr>
          <w:bCs/>
        </w:rPr>
        <w:t>безболе</w:t>
      </w:r>
      <w:r w:rsidR="00A073A2">
        <w:rPr>
          <w:bCs/>
        </w:rPr>
        <w:t xml:space="preserve">зненно адаптироваться к «школьной» жизни </w:t>
      </w:r>
      <w:r w:rsidR="00D553A7">
        <w:rPr>
          <w:bCs/>
        </w:rPr>
        <w:t>способна</w:t>
      </w:r>
      <w:r w:rsidR="00A073A2">
        <w:rPr>
          <w:bCs/>
        </w:rPr>
        <w:t xml:space="preserve"> игра (в педагогике: </w:t>
      </w:r>
      <w:r w:rsidR="00A073A2" w:rsidRPr="0096634A">
        <w:rPr>
          <w:bCs/>
        </w:rPr>
        <w:t>игровые технологии</w:t>
      </w:r>
      <w:r w:rsidR="00A073A2">
        <w:rPr>
          <w:bCs/>
        </w:rPr>
        <w:t xml:space="preserve"> и формы работы), т.к., в</w:t>
      </w:r>
      <w:r w:rsidR="00D553A7">
        <w:rPr>
          <w:bCs/>
        </w:rPr>
        <w:t xml:space="preserve"> </w:t>
      </w:r>
      <w:r w:rsidR="00A073A2">
        <w:rPr>
          <w:bCs/>
        </w:rPr>
        <w:t>силу специфики возраста</w:t>
      </w:r>
      <w:r w:rsidR="00A832BC">
        <w:rPr>
          <w:bCs/>
        </w:rPr>
        <w:t>,</w:t>
      </w:r>
      <w:r w:rsidR="00A073A2">
        <w:rPr>
          <w:bCs/>
        </w:rPr>
        <w:t xml:space="preserve"> игровая деятельность, все </w:t>
      </w:r>
      <w:r w:rsidR="00D553A7">
        <w:rPr>
          <w:bCs/>
        </w:rPr>
        <w:t>е</w:t>
      </w:r>
      <w:r w:rsidR="00A073A2">
        <w:rPr>
          <w:bCs/>
        </w:rPr>
        <w:t>ще</w:t>
      </w:r>
      <w:r w:rsidR="00D553A7">
        <w:rPr>
          <w:bCs/>
        </w:rPr>
        <w:t>,</w:t>
      </w:r>
      <w:r w:rsidR="00A073A2">
        <w:rPr>
          <w:bCs/>
        </w:rPr>
        <w:t xml:space="preserve"> является </w:t>
      </w:r>
      <w:r w:rsidR="00D553A7">
        <w:rPr>
          <w:bCs/>
        </w:rPr>
        <w:t>приоритетной</w:t>
      </w:r>
      <w:r w:rsidR="00A073A2">
        <w:rPr>
          <w:bCs/>
        </w:rPr>
        <w:t xml:space="preserve"> для новоиспеченного первоклассника. </w:t>
      </w:r>
      <w:r w:rsidR="00D553A7">
        <w:rPr>
          <w:bCs/>
        </w:rPr>
        <w:t xml:space="preserve"> К тому же,</w:t>
      </w:r>
      <w:r w:rsidR="00A073A2" w:rsidRPr="0096634A">
        <w:rPr>
          <w:bCs/>
        </w:rPr>
        <w:t xml:space="preserve"> </w:t>
      </w:r>
      <w:r w:rsidR="00D553A7" w:rsidRPr="0096634A">
        <w:rPr>
          <w:bCs/>
        </w:rPr>
        <w:t>неоспоримым фактом является способность игры снимать психологическое</w:t>
      </w:r>
      <w:r w:rsidR="00D553A7">
        <w:rPr>
          <w:bCs/>
        </w:rPr>
        <w:t xml:space="preserve"> напряжение</w:t>
      </w:r>
      <w:r w:rsidR="00D553A7" w:rsidRPr="0096634A">
        <w:rPr>
          <w:bCs/>
        </w:rPr>
        <w:t xml:space="preserve">, тренировать память и внимательность, </w:t>
      </w:r>
      <w:proofErr w:type="gramStart"/>
      <w:r w:rsidR="00D553A7" w:rsidRPr="0096634A">
        <w:rPr>
          <w:bCs/>
        </w:rPr>
        <w:t>помогать обучающимся вырабатывать</w:t>
      </w:r>
      <w:proofErr w:type="gramEnd"/>
      <w:r w:rsidR="00A832BC">
        <w:rPr>
          <w:bCs/>
        </w:rPr>
        <w:t xml:space="preserve"> речевые умения</w:t>
      </w:r>
      <w:r w:rsidR="00D553A7">
        <w:rPr>
          <w:bCs/>
        </w:rPr>
        <w:t>,</w:t>
      </w:r>
      <w:r w:rsidR="00D553A7" w:rsidRPr="0096634A">
        <w:rPr>
          <w:bCs/>
        </w:rPr>
        <w:t xml:space="preserve"> навыки и развивать познавательный интерес к учебному предмету.</w:t>
      </w:r>
      <w:r w:rsidR="00D553A7">
        <w:rPr>
          <w:bCs/>
        </w:rPr>
        <w:t xml:space="preserve"> </w:t>
      </w:r>
      <w:r w:rsidR="00A073A2" w:rsidRPr="0096634A">
        <w:rPr>
          <w:bCs/>
        </w:rPr>
        <w:tab/>
      </w:r>
      <w:r w:rsidR="00D553A7">
        <w:rPr>
          <w:bCs/>
        </w:rPr>
        <w:t>И</w:t>
      </w:r>
      <w:r w:rsidR="00D553A7" w:rsidRPr="0096634A">
        <w:rPr>
          <w:bCs/>
        </w:rPr>
        <w:t xml:space="preserve">гровые формы работы широко применяются </w:t>
      </w:r>
      <w:r w:rsidR="00D553A7">
        <w:rPr>
          <w:bCs/>
        </w:rPr>
        <w:t>н</w:t>
      </w:r>
      <w:r w:rsidR="00A073A2" w:rsidRPr="0096634A">
        <w:rPr>
          <w:bCs/>
        </w:rPr>
        <w:t>а уроках физической культуры</w:t>
      </w:r>
      <w:proofErr w:type="gramStart"/>
      <w:r w:rsidR="00A073A2" w:rsidRPr="0096634A">
        <w:rPr>
          <w:bCs/>
        </w:rPr>
        <w:t xml:space="preserve"> </w:t>
      </w:r>
      <w:r w:rsidR="00D553A7">
        <w:rPr>
          <w:bCs/>
        </w:rPr>
        <w:t xml:space="preserve"> </w:t>
      </w:r>
      <w:r w:rsidR="00A073A2" w:rsidRPr="0096634A">
        <w:rPr>
          <w:bCs/>
        </w:rPr>
        <w:t>.</w:t>
      </w:r>
      <w:proofErr w:type="gramEnd"/>
      <w:r w:rsidR="00A073A2" w:rsidRPr="0096634A">
        <w:rPr>
          <w:bCs/>
        </w:rPr>
        <w:t xml:space="preserve"> Но, чаще всего такие занятия можно характеризовать, как «уроки с </w:t>
      </w:r>
      <w:r w:rsidR="00A073A2" w:rsidRPr="00D553A7">
        <w:rPr>
          <w:b/>
          <w:bCs/>
        </w:rPr>
        <w:t>использованием</w:t>
      </w:r>
      <w:r w:rsidR="00A073A2" w:rsidRPr="0096634A">
        <w:rPr>
          <w:bCs/>
        </w:rPr>
        <w:t xml:space="preserve"> игровых технологий». То есть</w:t>
      </w:r>
      <w:r w:rsidR="00D553A7">
        <w:rPr>
          <w:bCs/>
        </w:rPr>
        <w:t>,</w:t>
      </w:r>
      <w:r w:rsidR="00A073A2" w:rsidRPr="0096634A">
        <w:rPr>
          <w:bCs/>
        </w:rPr>
        <w:t xml:space="preserve"> </w:t>
      </w:r>
      <w:r w:rsidR="00A073A2" w:rsidRPr="0096634A">
        <w:rPr>
          <w:b/>
          <w:bCs/>
        </w:rPr>
        <w:t xml:space="preserve"> </w:t>
      </w:r>
      <w:r w:rsidR="00A073A2" w:rsidRPr="0096634A">
        <w:rPr>
          <w:bCs/>
        </w:rPr>
        <w:t xml:space="preserve">игровой организации подвержен весь учебный процесс на данном уроке. Это может быть </w:t>
      </w:r>
      <w:r w:rsidR="00A073A2">
        <w:rPr>
          <w:bCs/>
        </w:rPr>
        <w:t>«</w:t>
      </w:r>
      <w:r w:rsidR="00A073A2" w:rsidRPr="0096634A">
        <w:rPr>
          <w:bCs/>
        </w:rPr>
        <w:t>урок-соревнование</w:t>
      </w:r>
      <w:r w:rsidR="00A073A2">
        <w:rPr>
          <w:bCs/>
        </w:rPr>
        <w:t>»</w:t>
      </w:r>
      <w:r w:rsidR="00A073A2" w:rsidRPr="0096634A">
        <w:rPr>
          <w:bCs/>
        </w:rPr>
        <w:t xml:space="preserve">, </w:t>
      </w:r>
      <w:r w:rsidR="00A073A2">
        <w:rPr>
          <w:bCs/>
        </w:rPr>
        <w:t>«у</w:t>
      </w:r>
      <w:r w:rsidR="00A073A2" w:rsidRPr="0096634A">
        <w:rPr>
          <w:bCs/>
        </w:rPr>
        <w:t>рок-путешествие</w:t>
      </w:r>
      <w:r w:rsidR="00A073A2">
        <w:rPr>
          <w:bCs/>
        </w:rPr>
        <w:t>»</w:t>
      </w:r>
      <w:r w:rsidR="00A073A2" w:rsidRPr="0096634A">
        <w:rPr>
          <w:bCs/>
        </w:rPr>
        <w:t xml:space="preserve">, </w:t>
      </w:r>
      <w:r w:rsidR="00A073A2">
        <w:rPr>
          <w:bCs/>
        </w:rPr>
        <w:t>«</w:t>
      </w:r>
      <w:r w:rsidR="00A073A2" w:rsidRPr="0096634A">
        <w:rPr>
          <w:bCs/>
        </w:rPr>
        <w:t>урок-конкурс</w:t>
      </w:r>
      <w:r w:rsidR="00A073A2">
        <w:rPr>
          <w:bCs/>
        </w:rPr>
        <w:t>»</w:t>
      </w:r>
      <w:r w:rsidR="00D553A7">
        <w:rPr>
          <w:bCs/>
        </w:rPr>
        <w:t xml:space="preserve">, </w:t>
      </w:r>
      <w:r w:rsidR="00A073A2">
        <w:rPr>
          <w:bCs/>
        </w:rPr>
        <w:t>«</w:t>
      </w:r>
      <w:r w:rsidR="00A073A2" w:rsidRPr="0096634A">
        <w:rPr>
          <w:bCs/>
        </w:rPr>
        <w:t>урок – спортивная игра</w:t>
      </w:r>
      <w:r w:rsidR="00A073A2">
        <w:rPr>
          <w:bCs/>
        </w:rPr>
        <w:t>»</w:t>
      </w:r>
      <w:r w:rsidR="00D553A7">
        <w:rPr>
          <w:bCs/>
        </w:rPr>
        <w:t xml:space="preserve"> и т.д</w:t>
      </w:r>
      <w:proofErr w:type="gramStart"/>
      <w:r w:rsidR="00D553A7">
        <w:rPr>
          <w:bCs/>
        </w:rPr>
        <w:t>.</w:t>
      </w:r>
      <w:r w:rsidR="00A832BC">
        <w:rPr>
          <w:bCs/>
        </w:rPr>
        <w:t>.</w:t>
      </w:r>
      <w:r w:rsidR="00D553A7">
        <w:rPr>
          <w:bCs/>
        </w:rPr>
        <w:t xml:space="preserve"> </w:t>
      </w:r>
      <w:r w:rsidR="00A073A2" w:rsidRPr="0096634A">
        <w:rPr>
          <w:bCs/>
        </w:rPr>
        <w:t xml:space="preserve"> </w:t>
      </w:r>
      <w:proofErr w:type="gramEnd"/>
      <w:r w:rsidR="00D553A7">
        <w:rPr>
          <w:bCs/>
        </w:rPr>
        <w:t>Представленный ниже урок отличается тем, что игровые формы работы прослеживаются  в нем на</w:t>
      </w:r>
      <w:r w:rsidR="00A073A2" w:rsidRPr="0096634A">
        <w:rPr>
          <w:bCs/>
        </w:rPr>
        <w:t xml:space="preserve"> </w:t>
      </w:r>
      <w:r w:rsidR="00D553A7">
        <w:rPr>
          <w:bCs/>
        </w:rPr>
        <w:t>всех этапах занятия (</w:t>
      </w:r>
      <w:r w:rsidR="00A073A2" w:rsidRPr="0096634A">
        <w:rPr>
          <w:bCs/>
        </w:rPr>
        <w:t>традиционны</w:t>
      </w:r>
      <w:r w:rsidR="00D553A7">
        <w:rPr>
          <w:bCs/>
        </w:rPr>
        <w:t>х), ч</w:t>
      </w:r>
      <w:r w:rsidR="00A073A2" w:rsidRPr="0096634A">
        <w:rPr>
          <w:bCs/>
        </w:rPr>
        <w:t xml:space="preserve">то </w:t>
      </w:r>
      <w:r w:rsidR="00D553A7">
        <w:rPr>
          <w:bCs/>
        </w:rPr>
        <w:t xml:space="preserve">дает возможность учителю </w:t>
      </w:r>
      <w:r w:rsidR="00A073A2" w:rsidRPr="0096634A">
        <w:rPr>
          <w:bCs/>
        </w:rPr>
        <w:t xml:space="preserve">максимально стимулировать умственную деятельность </w:t>
      </w:r>
      <w:r w:rsidR="00D553A7">
        <w:rPr>
          <w:bCs/>
        </w:rPr>
        <w:t>и физическую активность обучающихся.</w:t>
      </w:r>
    </w:p>
    <w:p w:rsidR="009F4FBE" w:rsidRPr="005D7DBC" w:rsidRDefault="002050D6" w:rsidP="00040D67">
      <w:pPr>
        <w:shd w:val="clear" w:color="auto" w:fill="FFFFFF"/>
        <w:tabs>
          <w:tab w:val="num" w:pos="284"/>
        </w:tabs>
        <w:spacing w:line="360" w:lineRule="auto"/>
        <w:ind w:firstLine="708"/>
        <w:jc w:val="both"/>
      </w:pPr>
      <w:r>
        <w:rPr>
          <w:bCs/>
        </w:rPr>
        <w:t>Урок проводится в н</w:t>
      </w:r>
      <w:r w:rsidR="005D7DBC" w:rsidRPr="005D7DBC">
        <w:rPr>
          <w:color w:val="000000"/>
          <w:spacing w:val="-3"/>
        </w:rPr>
        <w:t>етрадиционн</w:t>
      </w:r>
      <w:r w:rsidR="00C57AAA">
        <w:rPr>
          <w:color w:val="000000"/>
          <w:spacing w:val="-3"/>
        </w:rPr>
        <w:t>ой</w:t>
      </w:r>
      <w:r w:rsidR="005D7DBC" w:rsidRPr="005D7DBC">
        <w:rPr>
          <w:color w:val="000000"/>
          <w:spacing w:val="-3"/>
        </w:rPr>
        <w:t xml:space="preserve"> форм</w:t>
      </w:r>
      <w:r w:rsidR="00C57AAA">
        <w:rPr>
          <w:color w:val="000000"/>
          <w:spacing w:val="-3"/>
        </w:rPr>
        <w:t xml:space="preserve">е, что соответствует требованиям ФГОС к  десятидневному периоду адаптации первоклассников. </w:t>
      </w:r>
      <w:r w:rsidR="00C57AAA" w:rsidRPr="00A832BC">
        <w:rPr>
          <w:b/>
          <w:color w:val="000000"/>
          <w:spacing w:val="-3"/>
        </w:rPr>
        <w:t>Дидактическая тема</w:t>
      </w:r>
      <w:r w:rsidR="00C57AAA">
        <w:rPr>
          <w:color w:val="000000"/>
          <w:spacing w:val="-3"/>
        </w:rPr>
        <w:t xml:space="preserve"> урока: «</w:t>
      </w:r>
      <w:r w:rsidR="005D7DBC" w:rsidRPr="005D7DBC">
        <w:t>Игры направленные, н</w:t>
      </w:r>
      <w:r w:rsidR="005D7DBC" w:rsidRPr="005D7DBC">
        <w:rPr>
          <w:color w:val="000000"/>
          <w:spacing w:val="-3"/>
        </w:rPr>
        <w:t xml:space="preserve">а овладение </w:t>
      </w:r>
      <w:r w:rsidR="00C57AAA">
        <w:rPr>
          <w:color w:val="000000"/>
          <w:spacing w:val="-3"/>
        </w:rPr>
        <w:t xml:space="preserve">обучающимися </w:t>
      </w:r>
      <w:r w:rsidR="005D7DBC" w:rsidRPr="005D7DBC">
        <w:rPr>
          <w:color w:val="000000"/>
          <w:spacing w:val="-3"/>
        </w:rPr>
        <w:t>навыками ходьбы и бега</w:t>
      </w:r>
      <w:r w:rsidR="00C57AAA">
        <w:rPr>
          <w:color w:val="000000"/>
          <w:spacing w:val="-3"/>
        </w:rPr>
        <w:t>»</w:t>
      </w:r>
      <w:r w:rsidR="005D7DBC" w:rsidRPr="005D7DBC">
        <w:rPr>
          <w:color w:val="000000"/>
          <w:spacing w:val="-3"/>
        </w:rPr>
        <w:t>.</w:t>
      </w:r>
      <w:r w:rsidR="00C57AAA">
        <w:rPr>
          <w:color w:val="000000"/>
          <w:spacing w:val="-3"/>
        </w:rPr>
        <w:t xml:space="preserve"> </w:t>
      </w:r>
      <w:r w:rsidR="00C57AAA" w:rsidRPr="00A832BC">
        <w:rPr>
          <w:b/>
          <w:color w:val="000000"/>
          <w:spacing w:val="-3"/>
        </w:rPr>
        <w:t>Игровая тема</w:t>
      </w:r>
      <w:r w:rsidR="00C57AAA">
        <w:rPr>
          <w:color w:val="000000"/>
          <w:spacing w:val="-3"/>
        </w:rPr>
        <w:t xml:space="preserve"> урока</w:t>
      </w:r>
      <w:r w:rsidR="00A832BC">
        <w:rPr>
          <w:color w:val="000000"/>
          <w:spacing w:val="-3"/>
        </w:rPr>
        <w:t>:</w:t>
      </w:r>
      <w:r w:rsidR="00C57AAA">
        <w:rPr>
          <w:color w:val="000000"/>
          <w:spacing w:val="-3"/>
        </w:rPr>
        <w:t xml:space="preserve"> «Путешествие на здоровую планету </w:t>
      </w:r>
      <w:proofErr w:type="spellStart"/>
      <w:r w:rsidR="00C57AAA">
        <w:rPr>
          <w:color w:val="000000"/>
          <w:spacing w:val="-3"/>
        </w:rPr>
        <w:t>здоровЕчков</w:t>
      </w:r>
      <w:proofErr w:type="spellEnd"/>
      <w:r w:rsidR="00C57AAA">
        <w:rPr>
          <w:color w:val="000000"/>
          <w:spacing w:val="-3"/>
        </w:rPr>
        <w:t>»</w:t>
      </w:r>
      <w:r w:rsidR="00A832BC">
        <w:rPr>
          <w:color w:val="000000"/>
          <w:spacing w:val="-3"/>
        </w:rPr>
        <w:t xml:space="preserve">. Дидактической </w:t>
      </w:r>
      <w:r w:rsidR="00A832BC" w:rsidRPr="00A832BC">
        <w:rPr>
          <w:b/>
          <w:color w:val="000000"/>
          <w:spacing w:val="-3"/>
        </w:rPr>
        <w:t>целью</w:t>
      </w:r>
      <w:r w:rsidR="00A832BC">
        <w:rPr>
          <w:color w:val="000000"/>
          <w:spacing w:val="-3"/>
        </w:rPr>
        <w:t xml:space="preserve"> урока является -</w:t>
      </w:r>
      <w:r w:rsidR="00A832BC">
        <w:t xml:space="preserve"> с</w:t>
      </w:r>
      <w:r w:rsidR="005D7DBC" w:rsidRPr="005D7DBC">
        <w:t xml:space="preserve">оздание  условий для формирования у обучающегося </w:t>
      </w:r>
      <w:r w:rsidR="00A832BC">
        <w:t>стремления к укреплению и сохранению собственного здоровья и экологического «здоровья» окружающей среды</w:t>
      </w:r>
      <w:r w:rsidR="005D7DBC" w:rsidRPr="005D7DBC">
        <w:t>.</w:t>
      </w:r>
      <w:r w:rsidR="00A832BC">
        <w:t xml:space="preserve"> Урок призван решать следующие </w:t>
      </w:r>
      <w:r w:rsidR="00A832BC" w:rsidRPr="009F4FBE">
        <w:rPr>
          <w:b/>
        </w:rPr>
        <w:t>педагогические задачи</w:t>
      </w:r>
      <w:r w:rsidR="009F4FBE">
        <w:t>.</w:t>
      </w:r>
      <w:r w:rsidR="00040D67">
        <w:t xml:space="preserve"> </w:t>
      </w:r>
      <w:proofErr w:type="gramStart"/>
      <w:r w:rsidR="005D7DBC" w:rsidRPr="009F4FBE">
        <w:rPr>
          <w:bCs/>
        </w:rPr>
        <w:t>Образовательные</w:t>
      </w:r>
      <w:r w:rsidR="009F4FBE" w:rsidRPr="009F4FBE">
        <w:rPr>
          <w:bCs/>
        </w:rPr>
        <w:t xml:space="preserve"> задачи:</w:t>
      </w:r>
      <w:r w:rsidR="00040D67">
        <w:rPr>
          <w:bCs/>
        </w:rPr>
        <w:t xml:space="preserve"> </w:t>
      </w:r>
      <w:r w:rsidR="00040D67">
        <w:t>о</w:t>
      </w:r>
      <w:r w:rsidR="005D7DBC" w:rsidRPr="005D7DBC">
        <w:t>владение теоретическими знаниями: «бег», «ходьба», «шаг на месте», «шеренга», «строй», «колонна», «привет</w:t>
      </w:r>
      <w:r w:rsidR="00040D67">
        <w:t xml:space="preserve">ствие», </w:t>
      </w:r>
      <w:r w:rsidR="00040D67">
        <w:lastRenderedPageBreak/>
        <w:t>«построение», «поворот»; о</w:t>
      </w:r>
      <w:r w:rsidR="005D7DBC" w:rsidRPr="005D7DBC">
        <w:t>знакомление с  правилами поведения и техникой безопасности  на занятиях физической культурой;</w:t>
      </w:r>
      <w:r w:rsidR="00040D67">
        <w:t xml:space="preserve"> о</w:t>
      </w:r>
      <w:r w:rsidR="005D7DBC" w:rsidRPr="005D7DBC">
        <w:t xml:space="preserve">владение навыками </w:t>
      </w:r>
      <w:r w:rsidR="005D7DBC" w:rsidRPr="005D7DBC">
        <w:rPr>
          <w:spacing w:val="-1"/>
        </w:rPr>
        <w:t>ходьбы и бега</w:t>
      </w:r>
      <w:r w:rsidR="00040D67">
        <w:rPr>
          <w:spacing w:val="-1"/>
        </w:rPr>
        <w:t>; о</w:t>
      </w:r>
      <w:r w:rsidR="005D7DBC" w:rsidRPr="005D7DBC">
        <w:rPr>
          <w:color w:val="000000"/>
          <w:spacing w:val="-1"/>
        </w:rPr>
        <w:t xml:space="preserve">владение  </w:t>
      </w:r>
      <w:r w:rsidR="005D7DBC" w:rsidRPr="005D7DBC">
        <w:rPr>
          <w:spacing w:val="1"/>
        </w:rPr>
        <w:t>умениями: передвигать единым строем, осуществлять поворот «направо – налево».</w:t>
      </w:r>
      <w:proofErr w:type="gramEnd"/>
      <w:r w:rsidR="005D7DBC" w:rsidRPr="005D7DBC">
        <w:rPr>
          <w:b/>
          <w:bCs/>
        </w:rPr>
        <w:t xml:space="preserve"> </w:t>
      </w:r>
      <w:r w:rsidR="005D7DBC" w:rsidRPr="009F4FBE">
        <w:rPr>
          <w:bCs/>
        </w:rPr>
        <w:t>Развивающие</w:t>
      </w:r>
      <w:r w:rsidR="009F4FBE" w:rsidRPr="009F4FBE">
        <w:rPr>
          <w:bCs/>
        </w:rPr>
        <w:t xml:space="preserve"> задачи:</w:t>
      </w:r>
      <w:r w:rsidR="00040D67">
        <w:t xml:space="preserve"> р</w:t>
      </w:r>
      <w:r w:rsidR="005D7DBC" w:rsidRPr="005D7DBC">
        <w:t xml:space="preserve">азвитие двигательной активности </w:t>
      </w:r>
      <w:proofErr w:type="gramStart"/>
      <w:r w:rsidR="005D7DBC" w:rsidRPr="005D7DBC">
        <w:t>обучающихся</w:t>
      </w:r>
      <w:proofErr w:type="gramEnd"/>
      <w:r w:rsidR="005D7DBC" w:rsidRPr="005D7DBC">
        <w:t>;</w:t>
      </w:r>
      <w:r w:rsidR="00040D67">
        <w:t xml:space="preserve"> ф</w:t>
      </w:r>
      <w:r w:rsidR="005D7DBC" w:rsidRPr="005D7DBC">
        <w:t>ормирование пра</w:t>
      </w:r>
      <w:r w:rsidR="00040D67">
        <w:t xml:space="preserve">вильной осанки, уверенного шага. </w:t>
      </w:r>
      <w:r w:rsidR="005D7DBC" w:rsidRPr="009F4FBE">
        <w:rPr>
          <w:bCs/>
        </w:rPr>
        <w:t>Воспитательные</w:t>
      </w:r>
      <w:r w:rsidR="009F4FBE" w:rsidRPr="009F4FBE">
        <w:rPr>
          <w:bCs/>
        </w:rPr>
        <w:t xml:space="preserve"> задачи:</w:t>
      </w:r>
      <w:r w:rsidR="00040D67">
        <w:rPr>
          <w:bCs/>
        </w:rPr>
        <w:t xml:space="preserve"> во</w:t>
      </w:r>
      <w:r w:rsidR="005D7DBC" w:rsidRPr="005D7DBC">
        <w:t>спитание чувства ответственности</w:t>
      </w:r>
      <w:r w:rsidR="009F4FBE">
        <w:t xml:space="preserve"> за свое поведение и поступки</w:t>
      </w:r>
      <w:r w:rsidR="005D7DBC" w:rsidRPr="005D7DBC">
        <w:t xml:space="preserve">, </w:t>
      </w:r>
      <w:r w:rsidR="009F4FBE">
        <w:t>чувства коллективизма</w:t>
      </w:r>
      <w:r w:rsidR="00040D67">
        <w:t xml:space="preserve"> и сопереживания; с</w:t>
      </w:r>
      <w:r w:rsidR="009F4FBE">
        <w:t xml:space="preserve">одействие осознанию </w:t>
      </w:r>
      <w:proofErr w:type="gramStart"/>
      <w:r w:rsidR="009F4FBE">
        <w:t>обучающимися</w:t>
      </w:r>
      <w:proofErr w:type="gramEnd"/>
      <w:r w:rsidR="009F4FBE">
        <w:t xml:space="preserve"> себя структурной единицей общества, осознанию своей значимости в окружающем мире, собственной гражданственности и этнической принадлежности.</w:t>
      </w:r>
    </w:p>
    <w:p w:rsidR="005D7DBC" w:rsidRPr="005D7DBC" w:rsidRDefault="003644AF" w:rsidP="003644AF">
      <w:pPr>
        <w:tabs>
          <w:tab w:val="num" w:pos="720"/>
        </w:tabs>
        <w:spacing w:line="360" w:lineRule="auto"/>
        <w:jc w:val="both"/>
      </w:pPr>
      <w:r>
        <w:rPr>
          <w:b/>
          <w:bCs/>
        </w:rPr>
        <w:tab/>
      </w:r>
      <w:r w:rsidRPr="003644AF">
        <w:rPr>
          <w:bCs/>
        </w:rPr>
        <w:t>На уроке используется следующее оборудование:</w:t>
      </w:r>
      <w:r>
        <w:rPr>
          <w:b/>
          <w:bCs/>
        </w:rPr>
        <w:t xml:space="preserve"> </w:t>
      </w:r>
      <w:r w:rsidR="005D7DBC" w:rsidRPr="005D7DBC">
        <w:t>эстафетные палочки, волейбольные мячи, игровой мяч</w:t>
      </w:r>
      <w:bookmarkStart w:id="0" w:name="_GoBack"/>
      <w:bookmarkEnd w:id="0"/>
      <w:r w:rsidR="005D7DBC" w:rsidRPr="005D7DBC">
        <w:t>.</w:t>
      </w:r>
    </w:p>
    <w:p w:rsidR="005D7DBC" w:rsidRDefault="005D7DBC" w:rsidP="003644AF">
      <w:pPr>
        <w:spacing w:line="360" w:lineRule="auto"/>
        <w:ind w:right="-108"/>
        <w:jc w:val="both"/>
        <w:rPr>
          <w:b/>
          <w:bCs/>
        </w:rPr>
      </w:pPr>
    </w:p>
    <w:p w:rsidR="003644AF" w:rsidRDefault="003644AF" w:rsidP="003644AF">
      <w:pPr>
        <w:spacing w:line="360" w:lineRule="auto"/>
        <w:ind w:right="-108"/>
        <w:jc w:val="both"/>
        <w:rPr>
          <w:b/>
          <w:color w:val="000000"/>
          <w:spacing w:val="-3"/>
        </w:rPr>
      </w:pPr>
      <w:r>
        <w:rPr>
          <w:b/>
          <w:bCs/>
        </w:rPr>
        <w:t xml:space="preserve">Подробный план – конспект урока </w:t>
      </w:r>
      <w:r w:rsidRPr="003644AF">
        <w:rPr>
          <w:b/>
          <w:color w:val="000000"/>
          <w:spacing w:val="-3"/>
        </w:rPr>
        <w:t xml:space="preserve">«Путешествие на здоровую планету </w:t>
      </w:r>
      <w:proofErr w:type="spellStart"/>
      <w:r w:rsidRPr="003644AF">
        <w:rPr>
          <w:b/>
          <w:color w:val="000000"/>
          <w:spacing w:val="-3"/>
        </w:rPr>
        <w:t>здоровЕчков</w:t>
      </w:r>
      <w:proofErr w:type="spellEnd"/>
      <w:r w:rsidRPr="003644AF">
        <w:rPr>
          <w:b/>
          <w:color w:val="000000"/>
          <w:spacing w:val="-3"/>
        </w:rPr>
        <w:t>»</w:t>
      </w:r>
      <w:r>
        <w:rPr>
          <w:b/>
          <w:color w:val="000000"/>
          <w:spacing w:val="-3"/>
        </w:rPr>
        <w:t>.</w:t>
      </w:r>
    </w:p>
    <w:p w:rsidR="005D7DBC" w:rsidRPr="005D7DBC" w:rsidRDefault="005D7DBC" w:rsidP="003644AF">
      <w:pPr>
        <w:pStyle w:val="a6"/>
        <w:numPr>
          <w:ilvl w:val="0"/>
          <w:numId w:val="2"/>
        </w:numPr>
        <w:tabs>
          <w:tab w:val="left" w:pos="993"/>
        </w:tabs>
        <w:spacing w:line="360" w:lineRule="auto"/>
        <w:ind w:left="284" w:right="-108" w:firstLine="425"/>
        <w:jc w:val="both"/>
      </w:pPr>
      <w:r w:rsidRPr="005D7DBC">
        <w:rPr>
          <w:b/>
          <w:bCs/>
        </w:rPr>
        <w:t>Вводно-подготовительный этап</w:t>
      </w:r>
      <w:r w:rsidR="003644AF">
        <w:rPr>
          <w:b/>
          <w:bCs/>
        </w:rPr>
        <w:t>.</w:t>
      </w:r>
    </w:p>
    <w:p w:rsidR="005D7DBC" w:rsidRPr="005D7DBC" w:rsidRDefault="005D7DBC" w:rsidP="003644AF">
      <w:pPr>
        <w:numPr>
          <w:ilvl w:val="0"/>
          <w:numId w:val="1"/>
        </w:numPr>
        <w:tabs>
          <w:tab w:val="left" w:pos="993"/>
        </w:tabs>
        <w:spacing w:line="360" w:lineRule="auto"/>
        <w:ind w:left="284" w:firstLine="425"/>
        <w:jc w:val="both"/>
      </w:pPr>
      <w:r w:rsidRPr="005D7DBC">
        <w:t xml:space="preserve">Организованный вход в спортивный зал. </w:t>
      </w:r>
    </w:p>
    <w:p w:rsidR="005D7DBC" w:rsidRPr="005D7DBC" w:rsidRDefault="005D7DBC" w:rsidP="005D7DBC">
      <w:pPr>
        <w:spacing w:line="360" w:lineRule="auto"/>
        <w:jc w:val="both"/>
      </w:pPr>
      <w:proofErr w:type="gramStart"/>
      <w:r w:rsidRPr="005D7DBC">
        <w:t>Обучающие</w:t>
      </w:r>
      <w:proofErr w:type="gramEnd"/>
      <w:r w:rsidRPr="005D7DBC">
        <w:t xml:space="preserve"> </w:t>
      </w:r>
      <w:r w:rsidR="003644AF">
        <w:t>в</w:t>
      </w:r>
      <w:r w:rsidRPr="005D7DBC">
        <w:t>ходят в зал организованно, колонн</w:t>
      </w:r>
      <w:r w:rsidR="00546CCF">
        <w:t>ой,</w:t>
      </w:r>
      <w:r w:rsidRPr="005D7DBC">
        <w:t xml:space="preserve"> по росту.</w:t>
      </w:r>
    </w:p>
    <w:p w:rsidR="005D7DBC" w:rsidRDefault="005D7DBC" w:rsidP="00546CCF">
      <w:pPr>
        <w:pStyle w:val="a5"/>
        <w:numPr>
          <w:ilvl w:val="0"/>
          <w:numId w:val="1"/>
        </w:numPr>
        <w:tabs>
          <w:tab w:val="left" w:pos="993"/>
        </w:tabs>
        <w:spacing w:line="360" w:lineRule="auto"/>
        <w:ind w:left="284" w:firstLine="425"/>
        <w:jc w:val="both"/>
      </w:pPr>
      <w:r w:rsidRPr="005D7DBC">
        <w:t xml:space="preserve"> Построение в одну шеренгу. Нацеливание на урок.</w:t>
      </w:r>
    </w:p>
    <w:p w:rsidR="00546CCF" w:rsidRPr="005D7DBC" w:rsidRDefault="00546CCF" w:rsidP="00040D67">
      <w:pPr>
        <w:spacing w:line="360" w:lineRule="auto"/>
        <w:ind w:right="-108" w:firstLine="708"/>
        <w:jc w:val="both"/>
      </w:pPr>
      <w:r>
        <w:t xml:space="preserve">Планируемые результаты обучения - формирование </w:t>
      </w:r>
      <w:r w:rsidRPr="00546CCF">
        <w:rPr>
          <w:b/>
        </w:rPr>
        <w:t>универсальны</w:t>
      </w:r>
      <w:r>
        <w:rPr>
          <w:b/>
        </w:rPr>
        <w:t>х</w:t>
      </w:r>
      <w:r w:rsidRPr="00546CCF">
        <w:rPr>
          <w:b/>
        </w:rPr>
        <w:t xml:space="preserve"> учебны</w:t>
      </w:r>
      <w:r>
        <w:rPr>
          <w:b/>
        </w:rPr>
        <w:t xml:space="preserve">х </w:t>
      </w:r>
      <w:r w:rsidRPr="00546CCF">
        <w:rPr>
          <w:b/>
        </w:rPr>
        <w:t>действ</w:t>
      </w:r>
      <w:r>
        <w:rPr>
          <w:b/>
        </w:rPr>
        <w:t>ий</w:t>
      </w:r>
      <w:r>
        <w:t xml:space="preserve"> на этапе урока в соответствии с требованиями ФГОС</w:t>
      </w:r>
      <w:r w:rsidRPr="003644AF">
        <w:t xml:space="preserve">: </w:t>
      </w:r>
      <w:r>
        <w:t xml:space="preserve"> л</w:t>
      </w:r>
      <w:r w:rsidRPr="005D7DBC">
        <w:t>ичностные -</w:t>
      </w:r>
      <w:r>
        <w:t xml:space="preserve"> п</w:t>
      </w:r>
      <w:r w:rsidRPr="005D7DBC">
        <w:t>ринятие роли «Ученик на уроке»;</w:t>
      </w:r>
      <w:r w:rsidR="00040D67">
        <w:t xml:space="preserve"> </w:t>
      </w:r>
      <w:r>
        <w:t xml:space="preserve"> регулятивные - ф</w:t>
      </w:r>
      <w:r w:rsidRPr="005D7DBC">
        <w:t>ормирование навыка самоконтроля при построении;</w:t>
      </w:r>
      <w:r w:rsidR="00040D67">
        <w:t xml:space="preserve"> </w:t>
      </w:r>
      <w:r>
        <w:t xml:space="preserve"> познавательные  - п</w:t>
      </w:r>
      <w:r w:rsidRPr="005D7DBC">
        <w:t>овторение требований безопасности на уроке, требований к спортивной форме;</w:t>
      </w:r>
      <w:r w:rsidR="00040D67">
        <w:t xml:space="preserve"> </w:t>
      </w:r>
      <w:r>
        <w:t xml:space="preserve"> коммуникативные – построение продуктивного учебного взаимодействия во время строевых упражнений</w:t>
      </w:r>
      <w:r w:rsidRPr="005D7DBC">
        <w:t>.</w:t>
      </w:r>
    </w:p>
    <w:p w:rsidR="005D7DBC" w:rsidRPr="005D7DBC" w:rsidRDefault="005D7DBC" w:rsidP="00546CCF">
      <w:pPr>
        <w:pStyle w:val="a5"/>
        <w:spacing w:line="360" w:lineRule="auto"/>
        <w:ind w:firstLine="567"/>
        <w:jc w:val="both"/>
      </w:pPr>
      <w:proofErr w:type="gramStart"/>
      <w:r w:rsidRPr="005D7DBC">
        <w:t>Обучающие</w:t>
      </w:r>
      <w:r w:rsidR="003644AF">
        <w:t>ся</w:t>
      </w:r>
      <w:proofErr w:type="gramEnd"/>
      <w:r w:rsidRPr="005D7DBC">
        <w:t xml:space="preserve"> строятся в одну шеренгу по росту. Учитель контролирует постановку ног и положение головы и тела во время построения.</w:t>
      </w:r>
    </w:p>
    <w:p w:rsidR="005D7DBC" w:rsidRPr="005D7DBC" w:rsidRDefault="005D7DBC" w:rsidP="003644AF">
      <w:pPr>
        <w:pStyle w:val="a3"/>
        <w:spacing w:after="0" w:line="360" w:lineRule="auto"/>
        <w:ind w:left="567"/>
        <w:jc w:val="both"/>
        <w:rPr>
          <w:iCs/>
        </w:rPr>
      </w:pPr>
      <w:r w:rsidRPr="00407498">
        <w:rPr>
          <w:b/>
          <w:iCs/>
        </w:rPr>
        <w:t>а)</w:t>
      </w:r>
      <w:r w:rsidRPr="005D7DBC">
        <w:rPr>
          <w:iCs/>
        </w:rPr>
        <w:t xml:space="preserve"> Приветствие.</w:t>
      </w:r>
    </w:p>
    <w:p w:rsidR="005D7DBC" w:rsidRPr="005D7DBC" w:rsidRDefault="005D7DBC" w:rsidP="003644AF">
      <w:pPr>
        <w:pStyle w:val="a3"/>
        <w:spacing w:after="0" w:line="360" w:lineRule="auto"/>
        <w:ind w:left="567"/>
        <w:jc w:val="both"/>
        <w:rPr>
          <w:iCs/>
        </w:rPr>
      </w:pPr>
      <w:r w:rsidRPr="00407498">
        <w:rPr>
          <w:b/>
          <w:iCs/>
        </w:rPr>
        <w:t>б)</w:t>
      </w:r>
      <w:r w:rsidRPr="005D7DBC">
        <w:rPr>
          <w:iCs/>
        </w:rPr>
        <w:t xml:space="preserve"> Проверка готовности </w:t>
      </w:r>
      <w:proofErr w:type="gramStart"/>
      <w:r w:rsidRPr="005D7DBC">
        <w:rPr>
          <w:iCs/>
        </w:rPr>
        <w:t>обучающихся</w:t>
      </w:r>
      <w:proofErr w:type="gramEnd"/>
      <w:r w:rsidRPr="005D7DBC">
        <w:rPr>
          <w:iCs/>
        </w:rPr>
        <w:t xml:space="preserve"> к уроку.</w:t>
      </w:r>
    </w:p>
    <w:p w:rsidR="005D7DBC" w:rsidRPr="005D7DBC" w:rsidRDefault="005D7DBC" w:rsidP="003644AF">
      <w:pPr>
        <w:pStyle w:val="a3"/>
        <w:spacing w:after="0" w:line="360" w:lineRule="auto"/>
        <w:ind w:left="567"/>
        <w:jc w:val="both"/>
        <w:rPr>
          <w:iCs/>
        </w:rPr>
      </w:pPr>
      <w:r w:rsidRPr="00407498">
        <w:rPr>
          <w:b/>
          <w:iCs/>
        </w:rPr>
        <w:t>в)</w:t>
      </w:r>
      <w:r w:rsidRPr="005D7DBC">
        <w:rPr>
          <w:iCs/>
        </w:rPr>
        <w:t xml:space="preserve"> Формирование положительной мотивации.</w:t>
      </w:r>
    </w:p>
    <w:p w:rsidR="005D7DBC" w:rsidRPr="005D7DBC" w:rsidRDefault="005D7DBC" w:rsidP="003644AF">
      <w:pPr>
        <w:pStyle w:val="a3"/>
        <w:spacing w:after="0" w:line="360" w:lineRule="auto"/>
        <w:ind w:firstLine="567"/>
        <w:jc w:val="both"/>
        <w:rPr>
          <w:iCs/>
        </w:rPr>
      </w:pPr>
      <w:r w:rsidRPr="005D7DBC">
        <w:rPr>
          <w:iCs/>
        </w:rPr>
        <w:t>Учитель</w:t>
      </w:r>
      <w:r w:rsidR="003644AF">
        <w:rPr>
          <w:iCs/>
        </w:rPr>
        <w:t>,</w:t>
      </w:r>
      <w:r w:rsidRPr="005D7DBC">
        <w:rPr>
          <w:iCs/>
        </w:rPr>
        <w:t xml:space="preserve"> использу</w:t>
      </w:r>
      <w:r w:rsidR="003644AF">
        <w:rPr>
          <w:iCs/>
        </w:rPr>
        <w:t>я</w:t>
      </w:r>
      <w:r w:rsidRPr="005D7DBC">
        <w:rPr>
          <w:iCs/>
        </w:rPr>
        <w:t xml:space="preserve"> элементы </w:t>
      </w:r>
      <w:proofErr w:type="spellStart"/>
      <w:r w:rsidRPr="005D7DBC">
        <w:rPr>
          <w:iCs/>
        </w:rPr>
        <w:t>психокоррекционн</w:t>
      </w:r>
      <w:r w:rsidR="003644AF">
        <w:rPr>
          <w:iCs/>
        </w:rPr>
        <w:t>ых</w:t>
      </w:r>
      <w:proofErr w:type="spellEnd"/>
      <w:r w:rsidR="003644AF">
        <w:rPr>
          <w:iCs/>
        </w:rPr>
        <w:t xml:space="preserve"> </w:t>
      </w:r>
      <w:r w:rsidRPr="005D7DBC">
        <w:rPr>
          <w:iCs/>
        </w:rPr>
        <w:t xml:space="preserve">методик: </w:t>
      </w:r>
      <w:proofErr w:type="gramStart"/>
      <w:r w:rsidR="003644AF">
        <w:rPr>
          <w:iCs/>
        </w:rPr>
        <w:t>«</w:t>
      </w:r>
      <w:r w:rsidRPr="005D7DBC">
        <w:t>Создание положительной мотивации обучающихся для дальнейших занятий на уроке</w:t>
      </w:r>
      <w:r w:rsidR="003644AF">
        <w:t>»,</w:t>
      </w:r>
      <w:r w:rsidRPr="005D7DBC">
        <w:t xml:space="preserve"> </w:t>
      </w:r>
      <w:r w:rsidR="003644AF">
        <w:t>«</w:t>
      </w:r>
      <w:r w:rsidRPr="005D7DBC">
        <w:t>Снятие эмоциональной напряженности обучающихся: создание атмосферы защищенности и взаимного доверия в учебной группе</w:t>
      </w:r>
      <w:r w:rsidR="003644AF">
        <w:t xml:space="preserve">», проводит игру </w:t>
      </w:r>
      <w:r w:rsidRPr="005D7DBC">
        <w:rPr>
          <w:iCs/>
        </w:rPr>
        <w:t>«Настройся на работу»</w:t>
      </w:r>
      <w:r w:rsidR="003644AF">
        <w:rPr>
          <w:iCs/>
        </w:rPr>
        <w:t>.</w:t>
      </w:r>
      <w:r w:rsidRPr="005D7DBC">
        <w:rPr>
          <w:iCs/>
        </w:rPr>
        <w:t xml:space="preserve"> </w:t>
      </w:r>
      <w:proofErr w:type="gramEnd"/>
    </w:p>
    <w:p w:rsidR="005D7DBC" w:rsidRPr="005D7DBC" w:rsidRDefault="005D7DBC" w:rsidP="005D7DBC">
      <w:pPr>
        <w:pStyle w:val="a3"/>
        <w:spacing w:after="0" w:line="360" w:lineRule="auto"/>
        <w:rPr>
          <w:iCs/>
        </w:rPr>
      </w:pPr>
      <w:r w:rsidRPr="005D7DBC">
        <w:rPr>
          <w:iCs/>
        </w:rPr>
        <w:t xml:space="preserve">Учитель </w:t>
      </w:r>
      <w:r w:rsidR="003644AF">
        <w:rPr>
          <w:iCs/>
        </w:rPr>
        <w:t xml:space="preserve">предлагает обучающимся улыбнуться «себе», «учителю», «друг другу», «всему миру». Затем, </w:t>
      </w:r>
      <w:r w:rsidRPr="005D7DBC">
        <w:rPr>
          <w:iCs/>
        </w:rPr>
        <w:t>произносит фразы с доброжелательной интонацией, обучающиеся повторяют хором фразы за учителем:</w:t>
      </w:r>
    </w:p>
    <w:p w:rsidR="005D7DBC" w:rsidRPr="005D7DBC" w:rsidRDefault="003644AF" w:rsidP="003644AF">
      <w:pPr>
        <w:pStyle w:val="a3"/>
        <w:spacing w:after="0" w:line="360" w:lineRule="auto"/>
        <w:ind w:firstLine="708"/>
        <w:jc w:val="both"/>
        <w:rPr>
          <w:iCs/>
        </w:rPr>
      </w:pPr>
      <w:r>
        <w:rPr>
          <w:iCs/>
        </w:rPr>
        <w:t>«</w:t>
      </w:r>
      <w:r w:rsidR="005D7DBC" w:rsidRPr="005D7DBC">
        <w:rPr>
          <w:iCs/>
        </w:rPr>
        <w:t>Я в школе на уроке.</w:t>
      </w:r>
      <w:r>
        <w:rPr>
          <w:iCs/>
        </w:rPr>
        <w:t xml:space="preserve"> </w:t>
      </w:r>
      <w:r w:rsidR="005D7DBC" w:rsidRPr="005D7DBC">
        <w:rPr>
          <w:iCs/>
        </w:rPr>
        <w:t>Я радуюсь этому.</w:t>
      </w:r>
      <w:r>
        <w:rPr>
          <w:iCs/>
        </w:rPr>
        <w:t xml:space="preserve"> </w:t>
      </w:r>
      <w:r w:rsidR="005D7DBC" w:rsidRPr="005D7DBC">
        <w:rPr>
          <w:iCs/>
        </w:rPr>
        <w:t>Внимание мое растет.</w:t>
      </w:r>
      <w:r>
        <w:rPr>
          <w:iCs/>
        </w:rPr>
        <w:t xml:space="preserve"> </w:t>
      </w:r>
      <w:r w:rsidR="005D7DBC" w:rsidRPr="005D7DBC">
        <w:rPr>
          <w:iCs/>
        </w:rPr>
        <w:t xml:space="preserve">Я, как разведчик, все </w:t>
      </w:r>
      <w:r w:rsidR="005D7DBC" w:rsidRPr="005D7DBC">
        <w:rPr>
          <w:iCs/>
        </w:rPr>
        <w:lastRenderedPageBreak/>
        <w:t>замечу.</w:t>
      </w:r>
      <w:r>
        <w:rPr>
          <w:iCs/>
        </w:rPr>
        <w:t xml:space="preserve"> </w:t>
      </w:r>
      <w:r w:rsidR="005D7DBC" w:rsidRPr="005D7DBC">
        <w:rPr>
          <w:iCs/>
        </w:rPr>
        <w:t>Я буду внимателен на уроке.</w:t>
      </w:r>
      <w:r>
        <w:rPr>
          <w:iCs/>
        </w:rPr>
        <w:t xml:space="preserve"> </w:t>
      </w:r>
      <w:r w:rsidR="005D7DBC" w:rsidRPr="005D7DBC">
        <w:rPr>
          <w:iCs/>
        </w:rPr>
        <w:t>У меня хорошее настроение.</w:t>
      </w:r>
      <w:r>
        <w:rPr>
          <w:iCs/>
        </w:rPr>
        <w:t xml:space="preserve"> </w:t>
      </w:r>
      <w:r w:rsidR="005D7DBC" w:rsidRPr="005D7DBC">
        <w:rPr>
          <w:iCs/>
        </w:rPr>
        <w:t>Я хочу заниматься физической культурой.</w:t>
      </w:r>
      <w:r>
        <w:rPr>
          <w:iCs/>
        </w:rPr>
        <w:t xml:space="preserve"> </w:t>
      </w:r>
      <w:r w:rsidR="005D7DBC" w:rsidRPr="005D7DBC">
        <w:rPr>
          <w:iCs/>
        </w:rPr>
        <w:t>Я очень хочу заниматься физической культурой.</w:t>
      </w:r>
      <w:r>
        <w:rPr>
          <w:iCs/>
        </w:rPr>
        <w:t xml:space="preserve"> </w:t>
      </w:r>
      <w:r w:rsidR="005D7DBC" w:rsidRPr="005D7DBC">
        <w:rPr>
          <w:iCs/>
        </w:rPr>
        <w:t>Я готов к работе.</w:t>
      </w:r>
      <w:r>
        <w:rPr>
          <w:iCs/>
        </w:rPr>
        <w:t xml:space="preserve"> </w:t>
      </w:r>
      <w:r w:rsidR="005D7DBC" w:rsidRPr="005D7DBC">
        <w:rPr>
          <w:iCs/>
        </w:rPr>
        <w:t>Я работаю.</w:t>
      </w:r>
      <w:r>
        <w:rPr>
          <w:iCs/>
        </w:rPr>
        <w:t xml:space="preserve"> У меня все получится</w:t>
      </w:r>
      <w:r w:rsidR="005D7DBC" w:rsidRPr="005D7DBC">
        <w:rPr>
          <w:iCs/>
        </w:rPr>
        <w:t>!</w:t>
      </w:r>
      <w:r>
        <w:rPr>
          <w:iCs/>
        </w:rPr>
        <w:t>»</w:t>
      </w:r>
    </w:p>
    <w:p w:rsidR="005D7DBC" w:rsidRPr="005D7DBC" w:rsidRDefault="005D7DBC" w:rsidP="00407498">
      <w:pPr>
        <w:pStyle w:val="a3"/>
        <w:spacing w:after="0" w:line="360" w:lineRule="auto"/>
        <w:ind w:left="567" w:firstLine="142"/>
        <w:jc w:val="both"/>
        <w:rPr>
          <w:iCs/>
        </w:rPr>
      </w:pPr>
      <w:r w:rsidRPr="00407498">
        <w:rPr>
          <w:b/>
          <w:iCs/>
        </w:rPr>
        <w:t>3.</w:t>
      </w:r>
      <w:r w:rsidRPr="005D7DBC">
        <w:rPr>
          <w:iCs/>
        </w:rPr>
        <w:t xml:space="preserve"> Сообщение цели и задач урока.</w:t>
      </w:r>
    </w:p>
    <w:p w:rsidR="005D7DBC" w:rsidRPr="00546CCF" w:rsidRDefault="00546CCF" w:rsidP="00040D67">
      <w:pPr>
        <w:spacing w:line="360" w:lineRule="auto"/>
        <w:ind w:right="-108" w:firstLine="708"/>
        <w:jc w:val="both"/>
      </w:pPr>
      <w:proofErr w:type="gramStart"/>
      <w:r>
        <w:t xml:space="preserve">Планируемые результаты обучения - формирование </w:t>
      </w:r>
      <w:r>
        <w:rPr>
          <w:b/>
        </w:rPr>
        <w:t>универсальных учебных действий</w:t>
      </w:r>
      <w:r>
        <w:t xml:space="preserve"> на этапе урока в соответствии с требованиями ФГОС: личностные - о</w:t>
      </w:r>
      <w:r w:rsidR="005D7DBC" w:rsidRPr="005D7DBC">
        <w:t>пределение значения подвижного образа жизни для здоровья;</w:t>
      </w:r>
      <w:r w:rsidR="00040D67">
        <w:t xml:space="preserve"> </w:t>
      </w:r>
      <w:r>
        <w:t>регулятивные - а</w:t>
      </w:r>
      <w:r w:rsidR="005D7DBC" w:rsidRPr="005D7DBC">
        <w:t>нализ имеющихся знаний о технике  безопасности</w:t>
      </w:r>
      <w:r>
        <w:t xml:space="preserve"> на уроке физической культуры</w:t>
      </w:r>
      <w:r w:rsidR="005D7DBC" w:rsidRPr="005D7DBC">
        <w:t>;</w:t>
      </w:r>
      <w:r w:rsidR="00040D67">
        <w:t xml:space="preserve"> </w:t>
      </w:r>
      <w:r>
        <w:t>познавательные - и</w:t>
      </w:r>
      <w:r w:rsidR="005D7DBC" w:rsidRPr="005D7DBC">
        <w:t>спользование умения применять полученные знания</w:t>
      </w:r>
      <w:r>
        <w:t xml:space="preserve"> на практике</w:t>
      </w:r>
      <w:r w:rsidR="005D7DBC" w:rsidRPr="005D7DBC">
        <w:t>;</w:t>
      </w:r>
      <w:r w:rsidR="00040D67">
        <w:t xml:space="preserve"> </w:t>
      </w:r>
      <w:r>
        <w:t>к</w:t>
      </w:r>
      <w:r w:rsidR="005D7DBC" w:rsidRPr="005D7DBC">
        <w:t xml:space="preserve">оммуникативные - </w:t>
      </w:r>
      <w:r>
        <w:t>построение продуктивного учебного взаимодействия; создание благоприятных условий для построения  тематический беседы;</w:t>
      </w:r>
      <w:proofErr w:type="gramEnd"/>
      <w:r>
        <w:t xml:space="preserve"> п</w:t>
      </w:r>
      <w:r w:rsidR="005D7DBC" w:rsidRPr="005D7DBC">
        <w:t>одведение обучающихся к формулированию цели и задач урока</w:t>
      </w:r>
      <w:r w:rsidR="005D7DBC" w:rsidRPr="005D7DBC">
        <w:rPr>
          <w:iCs/>
        </w:rPr>
        <w:t>.</w:t>
      </w:r>
    </w:p>
    <w:p w:rsidR="005D7DBC" w:rsidRPr="005D7DBC" w:rsidRDefault="005D7DBC" w:rsidP="00F63E23">
      <w:pPr>
        <w:pStyle w:val="a3"/>
        <w:spacing w:after="0" w:line="360" w:lineRule="auto"/>
        <w:ind w:left="709"/>
        <w:jc w:val="both"/>
        <w:rPr>
          <w:iCs/>
        </w:rPr>
      </w:pPr>
      <w:r w:rsidRPr="00407498">
        <w:rPr>
          <w:b/>
          <w:iCs/>
        </w:rPr>
        <w:t>а)</w:t>
      </w:r>
      <w:r w:rsidRPr="005D7DBC">
        <w:rPr>
          <w:iCs/>
        </w:rPr>
        <w:t xml:space="preserve"> Вводное слово учителя.</w:t>
      </w:r>
    </w:p>
    <w:p w:rsidR="0033642E" w:rsidRDefault="005D7DBC" w:rsidP="0033642E">
      <w:pPr>
        <w:pStyle w:val="a3"/>
        <w:spacing w:after="0" w:line="360" w:lineRule="auto"/>
        <w:ind w:firstLine="567"/>
        <w:jc w:val="both"/>
        <w:rPr>
          <w:iCs/>
        </w:rPr>
      </w:pPr>
      <w:r w:rsidRPr="005D7DBC">
        <w:rPr>
          <w:iCs/>
        </w:rPr>
        <w:t xml:space="preserve">Сегодня мы совершим путешествие </w:t>
      </w:r>
      <w:r w:rsidR="00F63E23" w:rsidRPr="00F63E23">
        <w:rPr>
          <w:color w:val="000000"/>
          <w:spacing w:val="-3"/>
        </w:rPr>
        <w:t>на самую «Здоровую планету» во вселенной</w:t>
      </w:r>
      <w:r w:rsidR="00F63E23" w:rsidRPr="00F63E23">
        <w:rPr>
          <w:iCs/>
        </w:rPr>
        <w:t>.</w:t>
      </w:r>
      <w:r w:rsidR="00F63E23">
        <w:rPr>
          <w:iCs/>
        </w:rPr>
        <w:t xml:space="preserve">  Жителей это планеты называют</w:t>
      </w:r>
      <w:r w:rsidRPr="005D7DBC">
        <w:rPr>
          <w:iCs/>
        </w:rPr>
        <w:t xml:space="preserve"> </w:t>
      </w:r>
      <w:proofErr w:type="spellStart"/>
      <w:r w:rsidR="00F63E23" w:rsidRPr="00F63E23">
        <w:rPr>
          <w:color w:val="000000"/>
          <w:spacing w:val="-3"/>
        </w:rPr>
        <w:t>здоровЕчками</w:t>
      </w:r>
      <w:proofErr w:type="spellEnd"/>
      <w:r w:rsidR="00F63E23" w:rsidRPr="00F63E23">
        <w:rPr>
          <w:color w:val="000000"/>
          <w:spacing w:val="-3"/>
        </w:rPr>
        <w:t>. Они</w:t>
      </w:r>
      <w:r w:rsidR="00F63E23">
        <w:rPr>
          <w:b/>
          <w:color w:val="000000"/>
          <w:spacing w:val="-3"/>
        </w:rPr>
        <w:t xml:space="preserve"> </w:t>
      </w:r>
      <w:r w:rsidR="00F63E23" w:rsidRPr="005D7DBC">
        <w:rPr>
          <w:iCs/>
        </w:rPr>
        <w:t xml:space="preserve"> </w:t>
      </w:r>
      <w:r w:rsidRPr="005D7DBC">
        <w:rPr>
          <w:iCs/>
        </w:rPr>
        <w:t>славятся своим крепким здоровьем и хорошим настроением. Как вы думаете, почему?</w:t>
      </w:r>
      <w:r w:rsidR="00407498">
        <w:rPr>
          <w:iCs/>
        </w:rPr>
        <w:t xml:space="preserve"> </w:t>
      </w:r>
      <w:r w:rsidR="0033642E">
        <w:rPr>
          <w:iCs/>
        </w:rPr>
        <w:t>А как вы понимаете фразу: «Вести здоровый образ жизни?»</w:t>
      </w:r>
      <w:r w:rsidR="00407498">
        <w:rPr>
          <w:iCs/>
        </w:rPr>
        <w:t xml:space="preserve"> </w:t>
      </w:r>
      <w:r w:rsidR="0033642E">
        <w:rPr>
          <w:iCs/>
        </w:rPr>
        <w:t xml:space="preserve">Как вы думаете, почему планету </w:t>
      </w:r>
      <w:proofErr w:type="spellStart"/>
      <w:r w:rsidR="0033642E">
        <w:rPr>
          <w:iCs/>
        </w:rPr>
        <w:t>здоровЕчков</w:t>
      </w:r>
      <w:proofErr w:type="spellEnd"/>
      <w:r w:rsidR="0033642E">
        <w:rPr>
          <w:iCs/>
        </w:rPr>
        <w:t xml:space="preserve"> называют </w:t>
      </w:r>
      <w:r w:rsidR="00407498">
        <w:rPr>
          <w:iCs/>
        </w:rPr>
        <w:t>«</w:t>
      </w:r>
      <w:r w:rsidR="0033642E">
        <w:rPr>
          <w:iCs/>
        </w:rPr>
        <w:t>здоровой</w:t>
      </w:r>
      <w:r w:rsidR="00407498">
        <w:rPr>
          <w:iCs/>
        </w:rPr>
        <w:t>»</w:t>
      </w:r>
      <w:r w:rsidR="0033642E">
        <w:rPr>
          <w:iCs/>
        </w:rPr>
        <w:t>?</w:t>
      </w:r>
      <w:r w:rsidR="00407498">
        <w:rPr>
          <w:iCs/>
        </w:rPr>
        <w:t xml:space="preserve"> </w:t>
      </w:r>
      <w:r w:rsidR="0033642E">
        <w:rPr>
          <w:iCs/>
        </w:rPr>
        <w:t>Подумайте, может ли планета «заболеть?» Отчего «болеет планета?»</w:t>
      </w:r>
      <w:r w:rsidR="00407498">
        <w:rPr>
          <w:iCs/>
        </w:rPr>
        <w:t xml:space="preserve"> </w:t>
      </w:r>
    </w:p>
    <w:p w:rsidR="00407498" w:rsidRDefault="0033642E" w:rsidP="00407498">
      <w:pPr>
        <w:pStyle w:val="a3"/>
        <w:spacing w:after="0" w:line="360" w:lineRule="auto"/>
        <w:ind w:firstLine="708"/>
        <w:jc w:val="both"/>
        <w:rPr>
          <w:iCs/>
        </w:rPr>
      </w:pPr>
      <w:r>
        <w:rPr>
          <w:iCs/>
        </w:rPr>
        <w:t>Скажите, «здоровье планеты» влияет на здоровье ее жителей?</w:t>
      </w:r>
      <w:r w:rsidR="00407498">
        <w:rPr>
          <w:iCs/>
        </w:rPr>
        <w:t xml:space="preserve"> </w:t>
      </w:r>
      <w:r>
        <w:rPr>
          <w:iCs/>
        </w:rPr>
        <w:t xml:space="preserve">А на самой здоровой планете живут </w:t>
      </w:r>
      <w:proofErr w:type="gramStart"/>
      <w:r>
        <w:rPr>
          <w:iCs/>
        </w:rPr>
        <w:t>самые</w:t>
      </w:r>
      <w:proofErr w:type="gramEnd"/>
      <w:r>
        <w:rPr>
          <w:iCs/>
        </w:rPr>
        <w:t xml:space="preserve"> здоровые </w:t>
      </w:r>
      <w:proofErr w:type="spellStart"/>
      <w:r>
        <w:rPr>
          <w:iCs/>
        </w:rPr>
        <w:t>здоровЕчки</w:t>
      </w:r>
      <w:proofErr w:type="spellEnd"/>
      <w:r>
        <w:rPr>
          <w:iCs/>
        </w:rPr>
        <w:t>. Подумайте, как им это удается?</w:t>
      </w:r>
      <w:r w:rsidR="00407498">
        <w:rPr>
          <w:iCs/>
        </w:rPr>
        <w:t xml:space="preserve"> </w:t>
      </w:r>
      <w:r w:rsidR="00040D67">
        <w:rPr>
          <w:iCs/>
        </w:rPr>
        <w:t xml:space="preserve">Чтобы </w:t>
      </w:r>
      <w:proofErr w:type="gramStart"/>
      <w:r w:rsidR="00040D67">
        <w:rPr>
          <w:iCs/>
        </w:rPr>
        <w:t>получше</w:t>
      </w:r>
      <w:proofErr w:type="gramEnd"/>
      <w:r w:rsidR="00040D67">
        <w:rPr>
          <w:iCs/>
        </w:rPr>
        <w:t xml:space="preserve"> узнать, как удается </w:t>
      </w:r>
      <w:proofErr w:type="spellStart"/>
      <w:r w:rsidR="00040D67">
        <w:rPr>
          <w:iCs/>
        </w:rPr>
        <w:t>здоровЕчкам</w:t>
      </w:r>
      <w:proofErr w:type="spellEnd"/>
      <w:r w:rsidR="00040D67">
        <w:rPr>
          <w:iCs/>
        </w:rPr>
        <w:t xml:space="preserve"> сохранить свое здоровье и здоровье своей планеты, мы сейчас отправимся к ним в гости. У нас есть такой волшебный телепорт, который может перенести нас куда угодно</w:t>
      </w:r>
      <w:r w:rsidR="00407498">
        <w:rPr>
          <w:iCs/>
        </w:rPr>
        <w:t>. – Учитель использует игровой момент «перевоплощение».</w:t>
      </w:r>
    </w:p>
    <w:p w:rsidR="005D7DBC" w:rsidRPr="005D7DBC" w:rsidRDefault="00407498" w:rsidP="00407498">
      <w:pPr>
        <w:pStyle w:val="a3"/>
        <w:spacing w:after="0" w:line="360" w:lineRule="auto"/>
        <w:ind w:firstLine="708"/>
        <w:jc w:val="both"/>
        <w:rPr>
          <w:iCs/>
        </w:rPr>
      </w:pPr>
      <w:proofErr w:type="spellStart"/>
      <w:r>
        <w:rPr>
          <w:iCs/>
        </w:rPr>
        <w:t>ЗдоровЕчки</w:t>
      </w:r>
      <w:proofErr w:type="spellEnd"/>
      <w:r w:rsidRPr="005D7DBC">
        <w:rPr>
          <w:iCs/>
        </w:rPr>
        <w:t xml:space="preserve"> </w:t>
      </w:r>
      <w:r w:rsidR="005D7DBC" w:rsidRPr="005D7DBC">
        <w:rPr>
          <w:iCs/>
        </w:rPr>
        <w:t xml:space="preserve">все время занимаются спортом. Но самые любимые их виды спорта нам предстоит отгадать. Для этого  нужно разгадать загадку.   </w:t>
      </w:r>
    </w:p>
    <w:p w:rsidR="005D7DBC" w:rsidRPr="005D7DBC" w:rsidRDefault="005D7DBC" w:rsidP="00407498">
      <w:pPr>
        <w:pStyle w:val="a3"/>
        <w:spacing w:after="0" w:line="360" w:lineRule="auto"/>
        <w:ind w:left="709"/>
        <w:jc w:val="both"/>
        <w:rPr>
          <w:iCs/>
        </w:rPr>
      </w:pPr>
      <w:r w:rsidRPr="00407498">
        <w:rPr>
          <w:b/>
          <w:iCs/>
        </w:rPr>
        <w:t>б)</w:t>
      </w:r>
      <w:r w:rsidRPr="005D7DBC">
        <w:rPr>
          <w:iCs/>
        </w:rPr>
        <w:t xml:space="preserve"> </w:t>
      </w:r>
      <w:r w:rsidR="00407498">
        <w:rPr>
          <w:iCs/>
        </w:rPr>
        <w:t>Учитель использует прием - н</w:t>
      </w:r>
      <w:r w:rsidRPr="005D7DBC">
        <w:rPr>
          <w:iCs/>
        </w:rPr>
        <w:t xml:space="preserve">аводящий </w:t>
      </w:r>
      <w:r w:rsidR="00407498">
        <w:rPr>
          <w:iCs/>
        </w:rPr>
        <w:t>вопрос</w:t>
      </w:r>
      <w:r w:rsidRPr="005D7DBC">
        <w:rPr>
          <w:iCs/>
        </w:rPr>
        <w:t xml:space="preserve">: </w:t>
      </w:r>
    </w:p>
    <w:p w:rsidR="005D7DBC" w:rsidRPr="005D7DBC" w:rsidRDefault="005D7DBC" w:rsidP="00407498">
      <w:pPr>
        <w:pStyle w:val="a3"/>
        <w:spacing w:after="0" w:line="360" w:lineRule="auto"/>
        <w:ind w:left="567" w:firstLine="141"/>
        <w:jc w:val="both"/>
        <w:rPr>
          <w:iCs/>
        </w:rPr>
      </w:pPr>
      <w:r w:rsidRPr="005D7DBC">
        <w:rPr>
          <w:iCs/>
        </w:rPr>
        <w:t>Две сестренки – подружки,</w:t>
      </w:r>
    </w:p>
    <w:p w:rsidR="005D7DBC" w:rsidRPr="005D7DBC" w:rsidRDefault="005D7DBC" w:rsidP="00407498">
      <w:pPr>
        <w:pStyle w:val="a3"/>
        <w:spacing w:after="0" w:line="360" w:lineRule="auto"/>
        <w:ind w:left="567" w:firstLine="141"/>
        <w:jc w:val="both"/>
        <w:rPr>
          <w:iCs/>
        </w:rPr>
      </w:pPr>
      <w:proofErr w:type="gramStart"/>
      <w:r w:rsidRPr="005D7DBC">
        <w:rPr>
          <w:iCs/>
        </w:rPr>
        <w:t>Похожи</w:t>
      </w:r>
      <w:proofErr w:type="gramEnd"/>
      <w:r w:rsidRPr="005D7DBC">
        <w:rPr>
          <w:iCs/>
        </w:rPr>
        <w:t xml:space="preserve"> друг на дружку.</w:t>
      </w:r>
    </w:p>
    <w:p w:rsidR="005D7DBC" w:rsidRPr="005D7DBC" w:rsidRDefault="005D7DBC" w:rsidP="00407498">
      <w:pPr>
        <w:pStyle w:val="a3"/>
        <w:spacing w:after="0" w:line="360" w:lineRule="auto"/>
        <w:ind w:left="567" w:firstLine="141"/>
        <w:jc w:val="both"/>
        <w:rPr>
          <w:iCs/>
        </w:rPr>
      </w:pPr>
      <w:r w:rsidRPr="005D7DBC">
        <w:rPr>
          <w:iCs/>
        </w:rPr>
        <w:t>Рядышком бегут,</w:t>
      </w:r>
    </w:p>
    <w:p w:rsidR="005D7DBC" w:rsidRPr="005D7DBC" w:rsidRDefault="005D7DBC" w:rsidP="00407498">
      <w:pPr>
        <w:pStyle w:val="a3"/>
        <w:spacing w:after="0" w:line="360" w:lineRule="auto"/>
        <w:ind w:left="567" w:firstLine="141"/>
        <w:jc w:val="both"/>
        <w:rPr>
          <w:iCs/>
        </w:rPr>
      </w:pPr>
      <w:r w:rsidRPr="005D7DBC">
        <w:rPr>
          <w:iCs/>
        </w:rPr>
        <w:t>Одна там – другая тут! (ноги)</w:t>
      </w:r>
    </w:p>
    <w:p w:rsidR="005D7DBC" w:rsidRPr="005D7DBC" w:rsidRDefault="005D7DBC" w:rsidP="00407498">
      <w:pPr>
        <w:pStyle w:val="a3"/>
        <w:spacing w:after="0" w:line="360" w:lineRule="auto"/>
        <w:ind w:left="567" w:firstLine="141"/>
        <w:jc w:val="both"/>
        <w:rPr>
          <w:iCs/>
        </w:rPr>
      </w:pPr>
      <w:r w:rsidRPr="00407498">
        <w:rPr>
          <w:b/>
          <w:iCs/>
        </w:rPr>
        <w:t>в)</w:t>
      </w:r>
      <w:r w:rsidRPr="005D7DBC">
        <w:rPr>
          <w:iCs/>
        </w:rPr>
        <w:t xml:space="preserve"> Направление на </w:t>
      </w:r>
      <w:proofErr w:type="spellStart"/>
      <w:r w:rsidRPr="005D7DBC">
        <w:rPr>
          <w:iCs/>
        </w:rPr>
        <w:t>целеполагание</w:t>
      </w:r>
      <w:proofErr w:type="spellEnd"/>
      <w:r w:rsidRPr="005D7DBC">
        <w:rPr>
          <w:iCs/>
        </w:rPr>
        <w:t>.</w:t>
      </w:r>
    </w:p>
    <w:p w:rsidR="005D7DBC" w:rsidRPr="005D7DBC" w:rsidRDefault="005D7DBC" w:rsidP="00407498">
      <w:pPr>
        <w:pStyle w:val="a3"/>
        <w:spacing w:after="0" w:line="360" w:lineRule="auto"/>
        <w:jc w:val="both"/>
        <w:rPr>
          <w:iCs/>
        </w:rPr>
      </w:pPr>
      <w:r w:rsidRPr="005D7DBC">
        <w:rPr>
          <w:iCs/>
        </w:rPr>
        <w:t xml:space="preserve">   </w:t>
      </w:r>
      <w:r w:rsidRPr="005D7DBC">
        <w:rPr>
          <w:iCs/>
        </w:rPr>
        <w:tab/>
        <w:t>Для чего человеку нужны ноги</w:t>
      </w:r>
      <w:r w:rsidR="00407498">
        <w:rPr>
          <w:iCs/>
        </w:rPr>
        <w:t xml:space="preserve">? </w:t>
      </w:r>
      <w:r w:rsidRPr="005D7DBC">
        <w:rPr>
          <w:iCs/>
        </w:rPr>
        <w:t xml:space="preserve">Любимые виды спорта </w:t>
      </w:r>
      <w:proofErr w:type="spellStart"/>
      <w:r w:rsidR="00407498">
        <w:rPr>
          <w:iCs/>
        </w:rPr>
        <w:t>здоровЕчков</w:t>
      </w:r>
      <w:proofErr w:type="spellEnd"/>
      <w:r w:rsidR="00407498" w:rsidRPr="005D7DBC">
        <w:rPr>
          <w:iCs/>
        </w:rPr>
        <w:t xml:space="preserve"> </w:t>
      </w:r>
      <w:r w:rsidRPr="005D7DBC">
        <w:rPr>
          <w:iCs/>
        </w:rPr>
        <w:t>- это «Ходьба» и «Бег».</w:t>
      </w:r>
      <w:r w:rsidR="00407498">
        <w:rPr>
          <w:iCs/>
        </w:rPr>
        <w:t xml:space="preserve"> </w:t>
      </w:r>
      <w:r w:rsidRPr="005D7DBC">
        <w:rPr>
          <w:iCs/>
        </w:rPr>
        <w:t>Мы тоже сегодня на уроке будет много ходить и бегать, потому что наша задача –</w:t>
      </w:r>
      <w:r w:rsidR="00407498">
        <w:rPr>
          <w:iCs/>
        </w:rPr>
        <w:t xml:space="preserve"> </w:t>
      </w:r>
      <w:r w:rsidRPr="005D7DBC">
        <w:rPr>
          <w:iCs/>
        </w:rPr>
        <w:t>освоить игры и упражнения, помогающие научиться хорошо бегать.</w:t>
      </w:r>
    </w:p>
    <w:p w:rsidR="005D7DBC" w:rsidRPr="005D7DBC" w:rsidRDefault="005D7DBC" w:rsidP="00407498">
      <w:pPr>
        <w:pStyle w:val="a3"/>
        <w:spacing w:after="0" w:line="360" w:lineRule="auto"/>
        <w:ind w:left="567" w:firstLine="142"/>
        <w:jc w:val="both"/>
        <w:rPr>
          <w:iCs/>
        </w:rPr>
      </w:pPr>
      <w:r w:rsidRPr="00407498">
        <w:rPr>
          <w:b/>
          <w:iCs/>
        </w:rPr>
        <w:t>г)</w:t>
      </w:r>
      <w:r w:rsidRPr="005D7DBC">
        <w:rPr>
          <w:iCs/>
        </w:rPr>
        <w:t xml:space="preserve"> Ознакомление с критериями оценивания работы </w:t>
      </w:r>
      <w:proofErr w:type="gramStart"/>
      <w:r w:rsidR="00407498">
        <w:rPr>
          <w:iCs/>
        </w:rPr>
        <w:t>обучающихся</w:t>
      </w:r>
      <w:proofErr w:type="gramEnd"/>
      <w:r w:rsidR="00407498">
        <w:rPr>
          <w:iCs/>
        </w:rPr>
        <w:t xml:space="preserve"> </w:t>
      </w:r>
      <w:r w:rsidRPr="005D7DBC">
        <w:rPr>
          <w:iCs/>
        </w:rPr>
        <w:t>на занятии.</w:t>
      </w:r>
    </w:p>
    <w:p w:rsidR="005D7DBC" w:rsidRPr="005D7DBC" w:rsidRDefault="005D7DBC" w:rsidP="00407498">
      <w:pPr>
        <w:pStyle w:val="a3"/>
        <w:spacing w:after="0" w:line="360" w:lineRule="auto"/>
        <w:ind w:left="567" w:firstLine="142"/>
        <w:jc w:val="both"/>
        <w:rPr>
          <w:iCs/>
        </w:rPr>
      </w:pPr>
      <w:proofErr w:type="spellStart"/>
      <w:r w:rsidRPr="00407498">
        <w:rPr>
          <w:b/>
          <w:iCs/>
        </w:rPr>
        <w:t>д</w:t>
      </w:r>
      <w:proofErr w:type="spellEnd"/>
      <w:r w:rsidRPr="00407498">
        <w:rPr>
          <w:b/>
          <w:iCs/>
        </w:rPr>
        <w:t>)</w:t>
      </w:r>
      <w:r w:rsidRPr="005D7DBC">
        <w:rPr>
          <w:iCs/>
        </w:rPr>
        <w:t xml:space="preserve"> Повторение техники безопасности на уроке;</w:t>
      </w:r>
    </w:p>
    <w:p w:rsidR="00407498" w:rsidRDefault="005D7DBC" w:rsidP="0098328E">
      <w:pPr>
        <w:pStyle w:val="a5"/>
        <w:spacing w:line="360" w:lineRule="auto"/>
        <w:ind w:firstLine="709"/>
      </w:pPr>
      <w:r w:rsidRPr="00407498">
        <w:rPr>
          <w:b/>
        </w:rPr>
        <w:lastRenderedPageBreak/>
        <w:t>е)</w:t>
      </w:r>
      <w:r w:rsidR="0098328E">
        <w:t xml:space="preserve"> Строевые приёмы на месте – построение </w:t>
      </w:r>
      <w:r w:rsidRPr="005D7DBC">
        <w:t xml:space="preserve">в </w:t>
      </w:r>
      <w:r w:rsidR="0098328E">
        <w:t>1</w:t>
      </w:r>
      <w:r w:rsidR="00407498">
        <w:t xml:space="preserve"> шеренг</w:t>
      </w:r>
      <w:r w:rsidR="0098328E">
        <w:t>у</w:t>
      </w:r>
      <w:r w:rsidR="00407498">
        <w:t>.</w:t>
      </w:r>
    </w:p>
    <w:p w:rsidR="00407498" w:rsidRDefault="00407498" w:rsidP="00407498">
      <w:pPr>
        <w:pStyle w:val="a5"/>
        <w:spacing w:line="360" w:lineRule="auto"/>
        <w:ind w:firstLine="708"/>
        <w:rPr>
          <w:iCs/>
        </w:rPr>
      </w:pPr>
      <w:r w:rsidRPr="00407498">
        <w:rPr>
          <w:b/>
        </w:rPr>
        <w:t>ж)</w:t>
      </w:r>
      <w:r>
        <w:t xml:space="preserve"> </w:t>
      </w:r>
      <w:r>
        <w:rPr>
          <w:iCs/>
        </w:rPr>
        <w:t>У</w:t>
      </w:r>
      <w:r w:rsidR="005D7DBC" w:rsidRPr="005D7DBC">
        <w:rPr>
          <w:iCs/>
        </w:rPr>
        <w:t xml:space="preserve">пражнение на развитие координации и мелкой моторики пальцев - осуществление    </w:t>
      </w:r>
      <w:proofErr w:type="spellStart"/>
      <w:r w:rsidR="005D7DBC" w:rsidRPr="005D7DBC">
        <w:rPr>
          <w:iCs/>
        </w:rPr>
        <w:t>ме</w:t>
      </w:r>
      <w:r>
        <w:rPr>
          <w:iCs/>
        </w:rPr>
        <w:t>жпредметной</w:t>
      </w:r>
      <w:proofErr w:type="spellEnd"/>
      <w:r>
        <w:rPr>
          <w:iCs/>
        </w:rPr>
        <w:t xml:space="preserve"> связи с биологией. </w:t>
      </w:r>
    </w:p>
    <w:p w:rsidR="005D7DBC" w:rsidRPr="005D7DBC" w:rsidRDefault="00110844" w:rsidP="00407498">
      <w:pPr>
        <w:pStyle w:val="a5"/>
        <w:spacing w:line="360" w:lineRule="auto"/>
        <w:ind w:firstLine="708"/>
        <w:rPr>
          <w:iCs/>
        </w:rPr>
      </w:pPr>
      <w:r>
        <w:rPr>
          <w:iCs/>
        </w:rPr>
        <w:t xml:space="preserve">«Перед путешествием нужно подкрепиться и пополнить запас витамина </w:t>
      </w:r>
      <w:proofErr w:type="gramStart"/>
      <w:r>
        <w:rPr>
          <w:iCs/>
        </w:rPr>
        <w:t>С.</w:t>
      </w:r>
      <w:proofErr w:type="gramEnd"/>
      <w:r>
        <w:rPr>
          <w:iCs/>
        </w:rPr>
        <w:t xml:space="preserve">  Какую роль в сохранении здоровья играет витамин С? А в каких продуктах его содержится больше всего?» </w:t>
      </w:r>
      <w:r w:rsidR="005D7DBC" w:rsidRPr="005D7DBC">
        <w:rPr>
          <w:iCs/>
        </w:rPr>
        <w:t>Учитель использует эл</w:t>
      </w:r>
      <w:r w:rsidR="00407498">
        <w:rPr>
          <w:iCs/>
        </w:rPr>
        <w:t xml:space="preserve">ементы адаптивной гимнастики: </w:t>
      </w:r>
      <w:r>
        <w:rPr>
          <w:iCs/>
        </w:rPr>
        <w:t xml:space="preserve">упражнение </w:t>
      </w:r>
      <w:r w:rsidR="00407498">
        <w:rPr>
          <w:iCs/>
        </w:rPr>
        <w:t>«Солим капусту» - и</w:t>
      </w:r>
      <w:r w:rsidR="005D7DBC" w:rsidRPr="005D7DBC">
        <w:rPr>
          <w:iCs/>
        </w:rPr>
        <w:t xml:space="preserve">митация движений кистями </w:t>
      </w:r>
      <w:r w:rsidR="00407498" w:rsidRPr="005D7DBC">
        <w:rPr>
          <w:iCs/>
        </w:rPr>
        <w:t xml:space="preserve">и пальцами </w:t>
      </w:r>
      <w:r w:rsidR="005D7DBC" w:rsidRPr="005D7DBC">
        <w:rPr>
          <w:iCs/>
        </w:rPr>
        <w:t xml:space="preserve">рук с </w:t>
      </w:r>
      <w:r w:rsidR="00407498">
        <w:rPr>
          <w:iCs/>
        </w:rPr>
        <w:t>одновременным речевым проговариванием</w:t>
      </w:r>
      <w:r w:rsidR="005D7DBC" w:rsidRPr="005D7DBC">
        <w:rPr>
          <w:iCs/>
        </w:rPr>
        <w:t xml:space="preserve">. </w:t>
      </w:r>
    </w:p>
    <w:p w:rsidR="005D7DBC" w:rsidRDefault="00407498" w:rsidP="0098328E">
      <w:pPr>
        <w:pStyle w:val="a5"/>
        <w:spacing w:line="360" w:lineRule="auto"/>
        <w:ind w:firstLine="708"/>
        <w:rPr>
          <w:iCs/>
        </w:rPr>
      </w:pPr>
      <w:proofErr w:type="gramStart"/>
      <w:r>
        <w:rPr>
          <w:iCs/>
        </w:rPr>
        <w:t>«</w:t>
      </w:r>
      <w:r w:rsidR="005D7DBC" w:rsidRPr="005D7DBC">
        <w:rPr>
          <w:iCs/>
        </w:rPr>
        <w:t>Мы капусту рубим – рубим (ладо</w:t>
      </w:r>
      <w:r w:rsidR="0098328E">
        <w:rPr>
          <w:iCs/>
        </w:rPr>
        <w:t>ни в замке, крепкое сжатие);</w:t>
      </w:r>
      <w:r>
        <w:rPr>
          <w:iCs/>
        </w:rPr>
        <w:t xml:space="preserve"> </w:t>
      </w:r>
      <w:r w:rsidR="0098328E">
        <w:rPr>
          <w:iCs/>
        </w:rPr>
        <w:t>м</w:t>
      </w:r>
      <w:r w:rsidR="005D7DBC" w:rsidRPr="005D7DBC">
        <w:rPr>
          <w:iCs/>
        </w:rPr>
        <w:t>ы капусту солим – солим (</w:t>
      </w:r>
      <w:r w:rsidR="0098328E">
        <w:rPr>
          <w:iCs/>
        </w:rPr>
        <w:t>пальцы</w:t>
      </w:r>
      <w:r w:rsidR="005D7DBC" w:rsidRPr="005D7DBC">
        <w:rPr>
          <w:iCs/>
        </w:rPr>
        <w:t xml:space="preserve"> щепотк</w:t>
      </w:r>
      <w:r w:rsidR="0098328E">
        <w:rPr>
          <w:iCs/>
        </w:rPr>
        <w:t>ой, трение подушечками пальцев); м</w:t>
      </w:r>
      <w:r w:rsidR="005D7DBC" w:rsidRPr="005D7DBC">
        <w:rPr>
          <w:iCs/>
        </w:rPr>
        <w:t>ы капусту мнем – мнем (пальцы в замке,</w:t>
      </w:r>
      <w:r w:rsidR="0098328E">
        <w:rPr>
          <w:iCs/>
        </w:rPr>
        <w:t xml:space="preserve"> ладони максимально развернуты к полу); м</w:t>
      </w:r>
      <w:r w:rsidR="005D7DBC" w:rsidRPr="005D7DBC">
        <w:rPr>
          <w:iCs/>
        </w:rPr>
        <w:t>ы капусту трем – трем (трение ладон</w:t>
      </w:r>
      <w:r w:rsidR="0098328E">
        <w:rPr>
          <w:iCs/>
        </w:rPr>
        <w:t>и об ладонь); м</w:t>
      </w:r>
      <w:r w:rsidR="005D7DBC" w:rsidRPr="005D7DBC">
        <w:rPr>
          <w:iCs/>
        </w:rPr>
        <w:t xml:space="preserve">ы капусту жмем – жмем (сжимание </w:t>
      </w:r>
      <w:r w:rsidR="0098328E">
        <w:rPr>
          <w:iCs/>
        </w:rPr>
        <w:t>пальцев в кулаки); с</w:t>
      </w:r>
      <w:r w:rsidR="005D7DBC" w:rsidRPr="005D7DBC">
        <w:rPr>
          <w:iCs/>
        </w:rPr>
        <w:t>ами лакомимся</w:t>
      </w:r>
      <w:r w:rsidR="0098328E">
        <w:rPr>
          <w:iCs/>
        </w:rPr>
        <w:t xml:space="preserve"> и</w:t>
      </w:r>
      <w:r w:rsidR="005D7DBC" w:rsidRPr="005D7DBC">
        <w:rPr>
          <w:iCs/>
        </w:rPr>
        <w:t xml:space="preserve"> соседа угощаем (хлопок ладонью руки по ладони напарника)</w:t>
      </w:r>
      <w:r w:rsidR="0098328E">
        <w:rPr>
          <w:iCs/>
        </w:rPr>
        <w:t>»</w:t>
      </w:r>
      <w:r w:rsidR="005D7DBC" w:rsidRPr="005D7DBC">
        <w:rPr>
          <w:iCs/>
        </w:rPr>
        <w:t>.</w:t>
      </w:r>
      <w:r w:rsidR="0098328E">
        <w:rPr>
          <w:iCs/>
        </w:rPr>
        <w:t xml:space="preserve"> </w:t>
      </w:r>
      <w:proofErr w:type="gramEnd"/>
    </w:p>
    <w:p w:rsidR="00602866" w:rsidRDefault="00602866" w:rsidP="00602866">
      <w:pPr>
        <w:pStyle w:val="a5"/>
        <w:spacing w:line="360" w:lineRule="auto"/>
        <w:ind w:firstLine="709"/>
      </w:pPr>
      <w:proofErr w:type="spellStart"/>
      <w:r>
        <w:rPr>
          <w:b/>
        </w:rPr>
        <w:t>з</w:t>
      </w:r>
      <w:proofErr w:type="spellEnd"/>
      <w:r>
        <w:rPr>
          <w:b/>
        </w:rPr>
        <w:t>)</w:t>
      </w:r>
      <w:r>
        <w:t xml:space="preserve"> Строевые приёмы на месте –  поворот, построение в 1 колонну.</w:t>
      </w:r>
    </w:p>
    <w:p w:rsidR="00602866" w:rsidRDefault="00602866" w:rsidP="00602866">
      <w:pPr>
        <w:spacing w:line="360" w:lineRule="auto"/>
        <w:ind w:right="-1"/>
        <w:jc w:val="both"/>
        <w:rPr>
          <w:b/>
          <w:bCs/>
        </w:rPr>
      </w:pPr>
      <w:r>
        <w:rPr>
          <w:b/>
          <w:bCs/>
          <w:lang w:val="en-US"/>
        </w:rPr>
        <w:t>II</w:t>
      </w:r>
      <w:r>
        <w:rPr>
          <w:b/>
          <w:bCs/>
        </w:rPr>
        <w:t>. Этап – Разминка.</w:t>
      </w:r>
    </w:p>
    <w:p w:rsidR="00602866" w:rsidRPr="00602866" w:rsidRDefault="00602866" w:rsidP="00602866">
      <w:pPr>
        <w:pStyle w:val="a6"/>
        <w:numPr>
          <w:ilvl w:val="0"/>
          <w:numId w:val="17"/>
        </w:numPr>
        <w:spacing w:line="360" w:lineRule="auto"/>
        <w:ind w:right="-1"/>
        <w:jc w:val="both"/>
        <w:rPr>
          <w:bCs/>
        </w:rPr>
      </w:pPr>
      <w:r w:rsidRPr="00602866">
        <w:rPr>
          <w:bCs/>
        </w:rPr>
        <w:t xml:space="preserve">Разминка в движении. </w:t>
      </w:r>
    </w:p>
    <w:p w:rsidR="005D7DBC" w:rsidRPr="005D7DBC" w:rsidRDefault="0098328E" w:rsidP="0098328E">
      <w:pPr>
        <w:spacing w:line="360" w:lineRule="auto"/>
        <w:ind w:right="-108" w:firstLine="708"/>
        <w:jc w:val="both"/>
      </w:pPr>
      <w:proofErr w:type="gramStart"/>
      <w:r>
        <w:t xml:space="preserve">Планируемые результаты обучения - формирование </w:t>
      </w:r>
      <w:r>
        <w:rPr>
          <w:b/>
        </w:rPr>
        <w:t>универсальных учебных действий</w:t>
      </w:r>
      <w:r>
        <w:t xml:space="preserve"> на этапе урока в соответствии с требованиями ФГОС: личностные - о</w:t>
      </w:r>
      <w:r w:rsidR="005D7DBC" w:rsidRPr="005D7DBC">
        <w:t xml:space="preserve">пределение значения элементов перестроения </w:t>
      </w:r>
      <w:r>
        <w:t>и группового движения в жизни; о</w:t>
      </w:r>
      <w:r w:rsidR="005D7DBC" w:rsidRPr="005D7DBC">
        <w:t>сознание необходимости правильного выполнения упражнения для личной безопасности;</w:t>
      </w:r>
      <w:r>
        <w:t xml:space="preserve"> регулятивные - о</w:t>
      </w:r>
      <w:r w:rsidR="005D7DBC" w:rsidRPr="005D7DBC">
        <w:t>существле</w:t>
      </w:r>
      <w:r>
        <w:t xml:space="preserve">ние обучающимися учебных действий, </w:t>
      </w:r>
      <w:proofErr w:type="spellStart"/>
      <w:r>
        <w:t>самокоррекция</w:t>
      </w:r>
      <w:proofErr w:type="spellEnd"/>
      <w:r>
        <w:t>; познавательные - и</w:t>
      </w:r>
      <w:r w:rsidR="005D7DBC" w:rsidRPr="005D7DBC">
        <w:t xml:space="preserve">спользование </w:t>
      </w:r>
      <w:r>
        <w:t xml:space="preserve">обучающимися </w:t>
      </w:r>
      <w:r w:rsidR="005D7DBC" w:rsidRPr="005D7DBC">
        <w:t>умени</w:t>
      </w:r>
      <w:r>
        <w:t>я применять полученные знания; ф</w:t>
      </w:r>
      <w:r w:rsidR="005D7DBC" w:rsidRPr="005D7DBC">
        <w:t xml:space="preserve">ормирование мыслительных операций по каждому из элементов </w:t>
      </w:r>
      <w:r>
        <w:t>упражнений;</w:t>
      </w:r>
      <w:proofErr w:type="gramEnd"/>
      <w:r>
        <w:t xml:space="preserve"> ф</w:t>
      </w:r>
      <w:r w:rsidR="005D7DBC" w:rsidRPr="005D7DBC">
        <w:t xml:space="preserve">ормирование умения выделять основные признаки </w:t>
      </w:r>
      <w:r>
        <w:t xml:space="preserve">при </w:t>
      </w:r>
      <w:r w:rsidR="005D7DBC" w:rsidRPr="005D7DBC">
        <w:t>сравнени</w:t>
      </w:r>
      <w:r>
        <w:t>и условий</w:t>
      </w:r>
      <w:r w:rsidR="005D7DBC" w:rsidRPr="005D7DBC">
        <w:t xml:space="preserve"> выполнения </w:t>
      </w:r>
      <w:r>
        <w:t>различных учебных задач</w:t>
      </w:r>
      <w:r w:rsidR="005D7DBC" w:rsidRPr="005D7DBC">
        <w:t>;</w:t>
      </w:r>
      <w:r>
        <w:t xml:space="preserve"> коммуникативные - р</w:t>
      </w:r>
      <w:r w:rsidR="005D7DBC" w:rsidRPr="005D7DBC">
        <w:t>азвитие у</w:t>
      </w:r>
      <w:r>
        <w:t xml:space="preserve">мения слушать, внимательности, </w:t>
      </w:r>
      <w:r w:rsidR="005D7DBC" w:rsidRPr="005D7DBC">
        <w:t xml:space="preserve">умения работать по образцу. </w:t>
      </w:r>
    </w:p>
    <w:p w:rsidR="00110844" w:rsidRDefault="00602866" w:rsidP="0098328E">
      <w:pPr>
        <w:pStyle w:val="a5"/>
        <w:spacing w:line="360" w:lineRule="auto"/>
        <w:ind w:firstLine="709"/>
      </w:pPr>
      <w:r>
        <w:t xml:space="preserve"> </w:t>
      </w:r>
      <w:r w:rsidR="00110844">
        <w:t xml:space="preserve">«Сейчас мы отправимся в путешествие по «здоровой планете. Дорога наша будет очень ровной, удобной и ухоженной. Подумайте, что можно встретить, шагая по дороге «здоровой планеты? А чего точно не может быть на «здоровой планете»? </w:t>
      </w:r>
      <w:r w:rsidR="008D41DC">
        <w:t>А вы сами бросаете мусор на улице и в водоемы? Бесцельно срываете растения и ломаете ветки деревьев? Почему?»</w:t>
      </w:r>
    </w:p>
    <w:p w:rsidR="005D7DBC" w:rsidRPr="005D7DBC" w:rsidRDefault="00602866" w:rsidP="0098328E">
      <w:pPr>
        <w:pStyle w:val="a5"/>
        <w:spacing w:line="360" w:lineRule="auto"/>
        <w:ind w:firstLine="708"/>
      </w:pPr>
      <w:r>
        <w:rPr>
          <w:b/>
        </w:rPr>
        <w:t>а</w:t>
      </w:r>
      <w:r w:rsidR="0098328E" w:rsidRPr="0098328E">
        <w:rPr>
          <w:b/>
        </w:rPr>
        <w:t>)</w:t>
      </w:r>
      <w:r w:rsidR="0098328E">
        <w:t xml:space="preserve"> </w:t>
      </w:r>
      <w:r w:rsidR="005D7DBC" w:rsidRPr="005D7DBC">
        <w:t>Ходьба и её разновидности:</w:t>
      </w:r>
    </w:p>
    <w:p w:rsidR="008D41DC" w:rsidRDefault="0098328E" w:rsidP="0098328E">
      <w:pPr>
        <w:pStyle w:val="a5"/>
        <w:spacing w:line="360" w:lineRule="auto"/>
        <w:ind w:firstLine="708"/>
        <w:rPr>
          <w:iCs/>
        </w:rPr>
      </w:pPr>
      <w:r>
        <w:rPr>
          <w:iCs/>
        </w:rPr>
        <w:t>П</w:t>
      </w:r>
      <w:r w:rsidR="008D41DC">
        <w:rPr>
          <w:iCs/>
        </w:rPr>
        <w:t>оходный шаг.</w:t>
      </w:r>
    </w:p>
    <w:p w:rsidR="008D41DC" w:rsidRDefault="008D41DC" w:rsidP="0098328E">
      <w:pPr>
        <w:pStyle w:val="a5"/>
        <w:spacing w:line="360" w:lineRule="auto"/>
        <w:ind w:firstLine="708"/>
        <w:rPr>
          <w:iCs/>
        </w:rPr>
      </w:pPr>
      <w:r>
        <w:rPr>
          <w:iCs/>
        </w:rPr>
        <w:t>Шаг на носках. «В пути по «здоровой планете»</w:t>
      </w:r>
      <w:r w:rsidR="0098328E">
        <w:rPr>
          <w:iCs/>
        </w:rPr>
        <w:t xml:space="preserve"> </w:t>
      </w:r>
      <w:r>
        <w:rPr>
          <w:iCs/>
        </w:rPr>
        <w:t>нам встретились высокая, сочная травка и цветы. Аккуратно пойдем на носочках, чтобы их не повредить».</w:t>
      </w:r>
    </w:p>
    <w:p w:rsidR="008D41DC" w:rsidRDefault="008D41DC" w:rsidP="0098328E">
      <w:pPr>
        <w:pStyle w:val="a5"/>
        <w:spacing w:line="360" w:lineRule="auto"/>
        <w:ind w:firstLine="708"/>
        <w:rPr>
          <w:iCs/>
        </w:rPr>
      </w:pPr>
      <w:r>
        <w:rPr>
          <w:iCs/>
        </w:rPr>
        <w:t>Ш</w:t>
      </w:r>
      <w:r w:rsidR="0098328E">
        <w:rPr>
          <w:iCs/>
        </w:rPr>
        <w:t>аг на пятках</w:t>
      </w:r>
      <w:r>
        <w:rPr>
          <w:iCs/>
        </w:rPr>
        <w:t>. «Перед нами много родников с чистейшей водой. Пойдем на пяточках по кочкам, чтобы родники не затоптать».</w:t>
      </w:r>
    </w:p>
    <w:p w:rsidR="008D41DC" w:rsidRPr="005D7DBC" w:rsidRDefault="008D41DC" w:rsidP="008D41DC">
      <w:pPr>
        <w:pStyle w:val="a5"/>
        <w:spacing w:line="360" w:lineRule="auto"/>
        <w:ind w:firstLine="708"/>
        <w:rPr>
          <w:iCs/>
        </w:rPr>
      </w:pPr>
      <w:r>
        <w:rPr>
          <w:iCs/>
        </w:rPr>
        <w:t>Ш</w:t>
      </w:r>
      <w:r w:rsidR="0098328E">
        <w:rPr>
          <w:iCs/>
        </w:rPr>
        <w:t xml:space="preserve">аг </w:t>
      </w:r>
      <w:r>
        <w:rPr>
          <w:iCs/>
        </w:rPr>
        <w:t xml:space="preserve"> </w:t>
      </w:r>
      <w:r w:rsidR="0098328E">
        <w:rPr>
          <w:iCs/>
        </w:rPr>
        <w:t>на внешней стороне стопы</w:t>
      </w:r>
      <w:r>
        <w:rPr>
          <w:iCs/>
        </w:rPr>
        <w:t xml:space="preserve">. </w:t>
      </w:r>
      <w:r w:rsidR="000E62C1">
        <w:rPr>
          <w:iCs/>
        </w:rPr>
        <w:t xml:space="preserve">«На </w:t>
      </w:r>
      <w:r w:rsidR="00F92121">
        <w:rPr>
          <w:iCs/>
        </w:rPr>
        <w:t>«</w:t>
      </w:r>
      <w:r w:rsidR="000E62C1">
        <w:rPr>
          <w:iCs/>
        </w:rPr>
        <w:t>здоровой планете</w:t>
      </w:r>
      <w:r w:rsidR="00F92121">
        <w:rPr>
          <w:iCs/>
        </w:rPr>
        <w:t>»</w:t>
      </w:r>
      <w:r w:rsidR="000E62C1">
        <w:rPr>
          <w:iCs/>
        </w:rPr>
        <w:t xml:space="preserve"> очень густые зеленые леса. А в </w:t>
      </w:r>
      <w:r w:rsidR="000E62C1">
        <w:rPr>
          <w:iCs/>
        </w:rPr>
        <w:lastRenderedPageBreak/>
        <w:t xml:space="preserve">лесах много животных. А </w:t>
      </w:r>
      <w:r w:rsidR="00F92121">
        <w:rPr>
          <w:iCs/>
        </w:rPr>
        <w:t>нам на</w:t>
      </w:r>
      <w:r w:rsidR="000E62C1">
        <w:rPr>
          <w:iCs/>
        </w:rPr>
        <w:t xml:space="preserve">встречу мишка косолапый идет и песенку поет». </w:t>
      </w:r>
      <w:r>
        <w:rPr>
          <w:iCs/>
        </w:rPr>
        <w:t>У</w:t>
      </w:r>
      <w:r w:rsidR="0098328E">
        <w:rPr>
          <w:iCs/>
        </w:rPr>
        <w:t>читель использует а</w:t>
      </w:r>
      <w:r w:rsidR="005D7DBC" w:rsidRPr="005D7DBC">
        <w:rPr>
          <w:iCs/>
        </w:rPr>
        <w:t>вторское упражнение  «Косолапые мишки»</w:t>
      </w:r>
      <w:r w:rsidR="0098328E">
        <w:rPr>
          <w:iCs/>
        </w:rPr>
        <w:t xml:space="preserve">, одновременно </w:t>
      </w:r>
      <w:r w:rsidR="005D7DBC" w:rsidRPr="005D7DBC">
        <w:rPr>
          <w:iCs/>
        </w:rPr>
        <w:t>осуществл</w:t>
      </w:r>
      <w:r w:rsidR="0098328E">
        <w:rPr>
          <w:iCs/>
        </w:rPr>
        <w:t xml:space="preserve">яя </w:t>
      </w:r>
      <w:proofErr w:type="spellStart"/>
      <w:r w:rsidR="005D7DBC" w:rsidRPr="005D7DBC">
        <w:rPr>
          <w:iCs/>
        </w:rPr>
        <w:t>межпредметн</w:t>
      </w:r>
      <w:r w:rsidR="0098328E">
        <w:rPr>
          <w:iCs/>
        </w:rPr>
        <w:t>ую</w:t>
      </w:r>
      <w:proofErr w:type="spellEnd"/>
      <w:r w:rsidR="005D7DBC" w:rsidRPr="005D7DBC">
        <w:rPr>
          <w:iCs/>
        </w:rPr>
        <w:t xml:space="preserve"> связ</w:t>
      </w:r>
      <w:r w:rsidR="0098328E">
        <w:rPr>
          <w:iCs/>
        </w:rPr>
        <w:t>ь</w:t>
      </w:r>
      <w:r>
        <w:rPr>
          <w:iCs/>
        </w:rPr>
        <w:t xml:space="preserve"> с зоологией.</w:t>
      </w:r>
      <w:r w:rsidRPr="008D41DC">
        <w:rPr>
          <w:iCs/>
        </w:rPr>
        <w:t xml:space="preserve"> </w:t>
      </w:r>
      <w:r>
        <w:rPr>
          <w:iCs/>
        </w:rPr>
        <w:t>Упражнение содержит</w:t>
      </w:r>
      <w:r w:rsidRPr="005D7DBC">
        <w:rPr>
          <w:iCs/>
        </w:rPr>
        <w:t xml:space="preserve"> элементы адаптивной </w:t>
      </w:r>
      <w:r>
        <w:rPr>
          <w:iCs/>
        </w:rPr>
        <w:t>гимнастики: «</w:t>
      </w:r>
      <w:r w:rsidRPr="005D7DBC">
        <w:rPr>
          <w:iCs/>
        </w:rPr>
        <w:t xml:space="preserve">групповое проговаривание стихотворения, </w:t>
      </w:r>
      <w:proofErr w:type="spellStart"/>
      <w:r>
        <w:rPr>
          <w:iCs/>
        </w:rPr>
        <w:t>звук</w:t>
      </w:r>
      <w:proofErr w:type="gramStart"/>
      <w:r>
        <w:rPr>
          <w:iCs/>
        </w:rPr>
        <w:t>о</w:t>
      </w:r>
      <w:proofErr w:type="spellEnd"/>
      <w:r>
        <w:rPr>
          <w:iCs/>
        </w:rPr>
        <w:t>-</w:t>
      </w:r>
      <w:proofErr w:type="gramEnd"/>
      <w:r>
        <w:rPr>
          <w:iCs/>
        </w:rPr>
        <w:t xml:space="preserve"> и </w:t>
      </w:r>
      <w:proofErr w:type="spellStart"/>
      <w:r>
        <w:rPr>
          <w:iCs/>
        </w:rPr>
        <w:t>дело</w:t>
      </w:r>
      <w:r w:rsidRPr="005D7DBC">
        <w:rPr>
          <w:iCs/>
        </w:rPr>
        <w:t>подражание</w:t>
      </w:r>
      <w:proofErr w:type="spellEnd"/>
      <w:r w:rsidRPr="005D7DBC">
        <w:rPr>
          <w:iCs/>
        </w:rPr>
        <w:t xml:space="preserve"> для развития внимательности и речевой функции обучающихся</w:t>
      </w:r>
      <w:r>
        <w:rPr>
          <w:iCs/>
        </w:rPr>
        <w:t>».</w:t>
      </w:r>
      <w:r w:rsidRPr="005D7DBC">
        <w:rPr>
          <w:iCs/>
        </w:rPr>
        <w:t xml:space="preserve"> </w:t>
      </w:r>
      <w:r w:rsidR="00BE25CC">
        <w:rPr>
          <w:iCs/>
        </w:rPr>
        <w:t xml:space="preserve">Обучающиеся двигаются </w:t>
      </w:r>
      <w:proofErr w:type="gramStart"/>
      <w:r w:rsidR="00BE25CC">
        <w:rPr>
          <w:iCs/>
        </w:rPr>
        <w:t>на</w:t>
      </w:r>
      <w:proofErr w:type="gramEnd"/>
      <w:r w:rsidR="00BE25CC">
        <w:rPr>
          <w:iCs/>
        </w:rPr>
        <w:t xml:space="preserve"> </w:t>
      </w:r>
      <w:proofErr w:type="gramStart"/>
      <w:r w:rsidR="00BE25CC">
        <w:rPr>
          <w:iCs/>
        </w:rPr>
        <w:t>внешней</w:t>
      </w:r>
      <w:proofErr w:type="gramEnd"/>
      <w:r w:rsidR="00BE25CC">
        <w:rPr>
          <w:iCs/>
        </w:rPr>
        <w:t xml:space="preserve"> стороны стопы, хором проговаривают стихотворение, заменяя отдельные  слова и выражения движениями. </w:t>
      </w:r>
    </w:p>
    <w:p w:rsidR="008D41DC" w:rsidRPr="005D7DBC" w:rsidRDefault="008D41DC" w:rsidP="008D41DC">
      <w:pPr>
        <w:pStyle w:val="a5"/>
        <w:spacing w:line="360" w:lineRule="auto"/>
        <w:ind w:firstLine="708"/>
        <w:rPr>
          <w:iCs/>
        </w:rPr>
      </w:pPr>
      <w:r w:rsidRPr="005D7DBC">
        <w:rPr>
          <w:iCs/>
        </w:rPr>
        <w:t>Мишка косолапый по (</w:t>
      </w:r>
      <w:r w:rsidRPr="008D41DC">
        <w:rPr>
          <w:iCs/>
        </w:rPr>
        <w:t>лесу</w:t>
      </w:r>
      <w:r w:rsidRPr="005D7DBC">
        <w:rPr>
          <w:iCs/>
        </w:rPr>
        <w:t xml:space="preserve"> </w:t>
      </w:r>
      <w:r w:rsidR="00BE25CC" w:rsidRPr="00BE25CC">
        <w:rPr>
          <w:iCs/>
          <w:vertAlign w:val="superscript"/>
        </w:rPr>
        <w:t xml:space="preserve">изображают </w:t>
      </w:r>
      <w:r w:rsidRPr="00BE25CC">
        <w:rPr>
          <w:iCs/>
          <w:vertAlign w:val="superscript"/>
        </w:rPr>
        <w:t>шум леса</w:t>
      </w:r>
      <w:r w:rsidRPr="005D7DBC">
        <w:rPr>
          <w:iCs/>
        </w:rPr>
        <w:t>) идет,</w:t>
      </w:r>
    </w:p>
    <w:p w:rsidR="008D41DC" w:rsidRPr="005D7DBC" w:rsidRDefault="008D41DC" w:rsidP="008D41DC">
      <w:pPr>
        <w:pStyle w:val="a5"/>
        <w:spacing w:line="360" w:lineRule="auto"/>
        <w:ind w:firstLine="708"/>
        <w:rPr>
          <w:iCs/>
        </w:rPr>
      </w:pPr>
      <w:r w:rsidRPr="005D7DBC">
        <w:rPr>
          <w:iCs/>
        </w:rPr>
        <w:t>Шишки (</w:t>
      </w:r>
      <w:proofErr w:type="gramStart"/>
      <w:r w:rsidRPr="00BE25CC">
        <w:rPr>
          <w:iCs/>
        </w:rPr>
        <w:t>собирает</w:t>
      </w:r>
      <w:proofErr w:type="gramEnd"/>
      <w:r w:rsidRPr="005D7DBC">
        <w:rPr>
          <w:iCs/>
        </w:rPr>
        <w:t xml:space="preserve"> </w:t>
      </w:r>
      <w:r w:rsidR="00BE25CC" w:rsidRPr="00BE25CC">
        <w:rPr>
          <w:iCs/>
          <w:vertAlign w:val="superscript"/>
        </w:rPr>
        <w:t>имитируют сбор шишек</w:t>
      </w:r>
      <w:r w:rsidRPr="005D7DBC">
        <w:rPr>
          <w:iCs/>
        </w:rPr>
        <w:t>)</w:t>
      </w:r>
      <w:r w:rsidR="000E62C1">
        <w:rPr>
          <w:iCs/>
        </w:rPr>
        <w:t>,</w:t>
      </w:r>
    </w:p>
    <w:p w:rsidR="008D41DC" w:rsidRPr="005D7DBC" w:rsidRDefault="008D41DC" w:rsidP="008D41DC">
      <w:pPr>
        <w:pStyle w:val="a5"/>
        <w:spacing w:line="360" w:lineRule="auto"/>
        <w:ind w:firstLine="708"/>
        <w:rPr>
          <w:iCs/>
        </w:rPr>
      </w:pPr>
      <w:r w:rsidRPr="005D7DBC">
        <w:rPr>
          <w:iCs/>
        </w:rPr>
        <w:t>Песенки поет.</w:t>
      </w:r>
    </w:p>
    <w:p w:rsidR="008D41DC" w:rsidRPr="005D7DBC" w:rsidRDefault="008D41DC" w:rsidP="008D41DC">
      <w:pPr>
        <w:pStyle w:val="a5"/>
        <w:spacing w:line="360" w:lineRule="auto"/>
        <w:ind w:firstLine="708"/>
        <w:rPr>
          <w:iCs/>
        </w:rPr>
      </w:pPr>
      <w:r w:rsidRPr="005D7DBC">
        <w:rPr>
          <w:iCs/>
        </w:rPr>
        <w:t>Вдруг, (</w:t>
      </w:r>
      <w:r w:rsidRPr="000E62C1">
        <w:rPr>
          <w:iCs/>
        </w:rPr>
        <w:t>большая</w:t>
      </w:r>
      <w:r w:rsidRPr="005D7DBC">
        <w:rPr>
          <w:iCs/>
        </w:rPr>
        <w:t xml:space="preserve"> </w:t>
      </w:r>
      <w:r w:rsidR="000E62C1" w:rsidRPr="000E62C1">
        <w:rPr>
          <w:iCs/>
          <w:vertAlign w:val="superscript"/>
        </w:rPr>
        <w:t>отображение размера шишки</w:t>
      </w:r>
      <w:r w:rsidRPr="005D7DBC">
        <w:rPr>
          <w:iCs/>
        </w:rPr>
        <w:t xml:space="preserve">) шишка </w:t>
      </w:r>
    </w:p>
    <w:p w:rsidR="008D41DC" w:rsidRPr="005D7DBC" w:rsidRDefault="008D41DC" w:rsidP="008D41DC">
      <w:pPr>
        <w:pStyle w:val="a5"/>
        <w:spacing w:line="360" w:lineRule="auto"/>
        <w:ind w:firstLine="708"/>
        <w:rPr>
          <w:iCs/>
        </w:rPr>
      </w:pPr>
      <w:r w:rsidRPr="005D7DBC">
        <w:rPr>
          <w:iCs/>
        </w:rPr>
        <w:t>Прямо мишке (</w:t>
      </w:r>
      <w:r w:rsidRPr="000E62C1">
        <w:rPr>
          <w:iCs/>
        </w:rPr>
        <w:t>в лоб</w:t>
      </w:r>
      <w:r w:rsidRPr="005D7DBC">
        <w:rPr>
          <w:iCs/>
        </w:rPr>
        <w:t xml:space="preserve"> </w:t>
      </w:r>
      <w:r w:rsidR="000E62C1" w:rsidRPr="000E62C1">
        <w:rPr>
          <w:iCs/>
          <w:vertAlign w:val="superscript"/>
        </w:rPr>
        <w:t xml:space="preserve">имитация </w:t>
      </w:r>
      <w:r w:rsidRPr="000E62C1">
        <w:rPr>
          <w:iCs/>
          <w:vertAlign w:val="superscript"/>
        </w:rPr>
        <w:t>движения</w:t>
      </w:r>
      <w:r w:rsidRPr="005D7DBC">
        <w:rPr>
          <w:iCs/>
        </w:rPr>
        <w:t>).</w:t>
      </w:r>
    </w:p>
    <w:p w:rsidR="008D41DC" w:rsidRPr="005D7DBC" w:rsidRDefault="008D41DC" w:rsidP="008D41DC">
      <w:pPr>
        <w:pStyle w:val="a5"/>
        <w:spacing w:line="360" w:lineRule="auto"/>
        <w:ind w:firstLine="708"/>
        <w:rPr>
          <w:iCs/>
        </w:rPr>
      </w:pPr>
      <w:r w:rsidRPr="005D7DBC">
        <w:rPr>
          <w:iCs/>
        </w:rPr>
        <w:t>Мишка рассердился и ногою (</w:t>
      </w:r>
      <w:r w:rsidRPr="000E62C1">
        <w:rPr>
          <w:iCs/>
        </w:rPr>
        <w:t>топ</w:t>
      </w:r>
      <w:r w:rsidRPr="005D7DBC">
        <w:rPr>
          <w:iCs/>
        </w:rPr>
        <w:t xml:space="preserve"> </w:t>
      </w:r>
      <w:r w:rsidR="000E62C1" w:rsidRPr="000E62C1">
        <w:rPr>
          <w:iCs/>
          <w:vertAlign w:val="superscript"/>
        </w:rPr>
        <w:t xml:space="preserve">имитация </w:t>
      </w:r>
      <w:r w:rsidRPr="000E62C1">
        <w:rPr>
          <w:iCs/>
          <w:vertAlign w:val="superscript"/>
        </w:rPr>
        <w:t>движения</w:t>
      </w:r>
      <w:r w:rsidRPr="005D7DBC">
        <w:rPr>
          <w:iCs/>
        </w:rPr>
        <w:t>)!</w:t>
      </w:r>
    </w:p>
    <w:p w:rsidR="000E62C1" w:rsidRDefault="008D41DC" w:rsidP="000E62C1">
      <w:pPr>
        <w:pStyle w:val="a5"/>
        <w:spacing w:line="360" w:lineRule="auto"/>
        <w:ind w:firstLine="708"/>
        <w:rPr>
          <w:iCs/>
        </w:rPr>
      </w:pPr>
      <w:r>
        <w:rPr>
          <w:iCs/>
        </w:rPr>
        <w:t xml:space="preserve">Шаг, чередующийся с приседаниями.  </w:t>
      </w:r>
      <w:r w:rsidR="000E62C1">
        <w:rPr>
          <w:iCs/>
        </w:rPr>
        <w:t>«Ой, посмотрите, какой-то безответственный гражданин разбросал мусор по поляне. Что же мы будем делать?» Обучающие чередуют ходьбу (три шага под счет) и приседания (имитация поднятия предмета с пола).</w:t>
      </w:r>
    </w:p>
    <w:p w:rsidR="005D7DBC" w:rsidRPr="000E62C1" w:rsidRDefault="000E62C1" w:rsidP="000E62C1">
      <w:pPr>
        <w:pStyle w:val="a5"/>
        <w:spacing w:line="360" w:lineRule="auto"/>
        <w:ind w:firstLine="708"/>
        <w:rPr>
          <w:iCs/>
        </w:rPr>
      </w:pPr>
      <w:r>
        <w:rPr>
          <w:iCs/>
        </w:rPr>
        <w:t xml:space="preserve">Движение «в полном приседе». </w:t>
      </w:r>
      <w:r w:rsidR="00F92121">
        <w:rPr>
          <w:iCs/>
        </w:rPr>
        <w:t xml:space="preserve">На «здоровой планете» </w:t>
      </w:r>
      <w:proofErr w:type="spellStart"/>
      <w:r w:rsidR="00F92121">
        <w:rPr>
          <w:iCs/>
        </w:rPr>
        <w:t>глубие</w:t>
      </w:r>
      <w:proofErr w:type="spellEnd"/>
      <w:r w:rsidR="00F92121">
        <w:rPr>
          <w:iCs/>
        </w:rPr>
        <w:t xml:space="preserve"> чистые озера, в которых обитает много рыбы. А на поверхности плавают водоплавающие птицы. И мы видим целую стаю гусей». </w:t>
      </w:r>
      <w:r w:rsidR="005D7DBC" w:rsidRPr="005D7DBC">
        <w:rPr>
          <w:iCs/>
        </w:rPr>
        <w:t>Учитель использует э</w:t>
      </w:r>
      <w:r w:rsidR="00F92121">
        <w:rPr>
          <w:iCs/>
        </w:rPr>
        <w:t>лементы адаптивной гимнастики</w:t>
      </w:r>
      <w:proofErr w:type="gramStart"/>
      <w:r w:rsidR="00F92121">
        <w:rPr>
          <w:iCs/>
        </w:rPr>
        <w:t xml:space="preserve"> :</w:t>
      </w:r>
      <w:proofErr w:type="gramEnd"/>
      <w:r w:rsidR="00F92121">
        <w:rPr>
          <w:iCs/>
        </w:rPr>
        <w:t xml:space="preserve"> </w:t>
      </w:r>
      <w:r w:rsidR="005D7DBC" w:rsidRPr="005D7DBC">
        <w:rPr>
          <w:iCs/>
        </w:rPr>
        <w:t>упражнение  «Гуси – гуси» - групповое проговаривание</w:t>
      </w:r>
      <w:r w:rsidR="00F92121">
        <w:rPr>
          <w:iCs/>
        </w:rPr>
        <w:t xml:space="preserve"> стихотворения, звукоподражание.</w:t>
      </w:r>
    </w:p>
    <w:p w:rsidR="005D7DBC" w:rsidRPr="005D7DBC" w:rsidRDefault="005D7DBC" w:rsidP="005D7DBC">
      <w:pPr>
        <w:pStyle w:val="a5"/>
        <w:spacing w:line="360" w:lineRule="auto"/>
        <w:ind w:firstLine="708"/>
        <w:rPr>
          <w:iCs/>
        </w:rPr>
      </w:pPr>
      <w:r w:rsidRPr="005D7DBC">
        <w:rPr>
          <w:iCs/>
        </w:rPr>
        <w:t>Гуси, гуси! (учитель)</w:t>
      </w:r>
      <w:r w:rsidR="00F92121">
        <w:rPr>
          <w:iCs/>
        </w:rPr>
        <w:t xml:space="preserve"> </w:t>
      </w:r>
      <w:r w:rsidRPr="005D7DBC">
        <w:rPr>
          <w:iCs/>
        </w:rPr>
        <w:t>Га-га-га! (дети)</w:t>
      </w:r>
    </w:p>
    <w:p w:rsidR="005D7DBC" w:rsidRPr="005D7DBC" w:rsidRDefault="005D7DBC" w:rsidP="005D7DBC">
      <w:pPr>
        <w:pStyle w:val="a5"/>
        <w:spacing w:line="360" w:lineRule="auto"/>
        <w:ind w:firstLine="708"/>
        <w:rPr>
          <w:iCs/>
        </w:rPr>
      </w:pPr>
      <w:r w:rsidRPr="005D7DBC">
        <w:rPr>
          <w:iCs/>
        </w:rPr>
        <w:t>Есть хотите? (учитель)</w:t>
      </w:r>
      <w:r w:rsidR="00F92121">
        <w:rPr>
          <w:iCs/>
        </w:rPr>
        <w:t xml:space="preserve"> </w:t>
      </w:r>
      <w:r w:rsidRPr="005D7DBC">
        <w:rPr>
          <w:iCs/>
        </w:rPr>
        <w:t>Да-да-да! (дети)</w:t>
      </w:r>
    </w:p>
    <w:p w:rsidR="005D7DBC" w:rsidRPr="005D7DBC" w:rsidRDefault="005D7DBC" w:rsidP="00F92121">
      <w:pPr>
        <w:pStyle w:val="a5"/>
        <w:spacing w:line="360" w:lineRule="auto"/>
        <w:ind w:firstLine="708"/>
        <w:rPr>
          <w:iCs/>
        </w:rPr>
      </w:pPr>
      <w:r w:rsidRPr="005D7DBC">
        <w:rPr>
          <w:iCs/>
        </w:rPr>
        <w:t>Мороженое хотите? (Да) Конфеты? (Да) Шоколад? (Да) Лягушку? (Нет)</w:t>
      </w:r>
    </w:p>
    <w:p w:rsidR="00F92121" w:rsidRPr="005D7DBC" w:rsidRDefault="00F92121" w:rsidP="00F92121">
      <w:pPr>
        <w:pStyle w:val="a5"/>
        <w:spacing w:line="360" w:lineRule="auto"/>
        <w:ind w:firstLine="708"/>
        <w:rPr>
          <w:iCs/>
        </w:rPr>
      </w:pPr>
      <w:r w:rsidRPr="00F92121">
        <w:rPr>
          <w:b/>
        </w:rPr>
        <w:t>б)</w:t>
      </w:r>
      <w:r>
        <w:t xml:space="preserve"> Бег и его разновидности.</w:t>
      </w:r>
    </w:p>
    <w:p w:rsidR="005D7DBC" w:rsidRPr="005D7DBC" w:rsidRDefault="00F92121" w:rsidP="00F92121">
      <w:pPr>
        <w:pStyle w:val="a5"/>
        <w:spacing w:line="360" w:lineRule="auto"/>
        <w:ind w:firstLine="708"/>
        <w:rPr>
          <w:iCs/>
        </w:rPr>
      </w:pPr>
      <w:r>
        <w:t>Л</w:t>
      </w:r>
      <w:r w:rsidR="005D7DBC" w:rsidRPr="005D7DBC">
        <w:rPr>
          <w:iCs/>
        </w:rPr>
        <w:t>ёгкий бег под счет</w:t>
      </w:r>
      <w:r>
        <w:rPr>
          <w:iCs/>
        </w:rPr>
        <w:t>.</w:t>
      </w:r>
      <w:r w:rsidR="005D7DBC" w:rsidRPr="005D7DBC">
        <w:rPr>
          <w:iCs/>
        </w:rPr>
        <w:t xml:space="preserve"> </w:t>
      </w:r>
    </w:p>
    <w:p w:rsidR="005D7DBC" w:rsidRPr="005D7DBC" w:rsidRDefault="00F92121" w:rsidP="00F92121">
      <w:pPr>
        <w:pStyle w:val="a5"/>
        <w:spacing w:line="360" w:lineRule="auto"/>
        <w:ind w:firstLine="708"/>
        <w:rPr>
          <w:iCs/>
        </w:rPr>
      </w:pPr>
      <w:r>
        <w:rPr>
          <w:iCs/>
        </w:rPr>
        <w:t>Бег л</w:t>
      </w:r>
      <w:r w:rsidR="005D7DBC" w:rsidRPr="005D7DBC">
        <w:rPr>
          <w:iCs/>
        </w:rPr>
        <w:t>евым боком, приставными шагами, … правым боком…;</w:t>
      </w:r>
    </w:p>
    <w:p w:rsidR="005D7DBC" w:rsidRPr="005D7DBC" w:rsidRDefault="005D7DBC" w:rsidP="00F92121">
      <w:pPr>
        <w:spacing w:line="360" w:lineRule="auto"/>
        <w:ind w:firstLine="708"/>
      </w:pPr>
      <w:r w:rsidRPr="00F92121">
        <w:rPr>
          <w:b/>
        </w:rPr>
        <w:t>в)</w:t>
      </w:r>
      <w:r w:rsidRPr="005D7DBC">
        <w:t xml:space="preserve"> Упражнения </w:t>
      </w:r>
      <w:r w:rsidR="00602866">
        <w:t>для</w:t>
      </w:r>
      <w:r w:rsidRPr="005D7DBC">
        <w:t xml:space="preserve"> восстановлени</w:t>
      </w:r>
      <w:r w:rsidR="00602866">
        <w:t>я</w:t>
      </w:r>
      <w:r w:rsidRPr="005D7DBC">
        <w:t xml:space="preserve"> </w:t>
      </w:r>
      <w:r w:rsidR="00F92121">
        <w:t>нормального сердечного ритма</w:t>
      </w:r>
      <w:r w:rsidRPr="005D7DBC">
        <w:t xml:space="preserve"> и развити</w:t>
      </w:r>
      <w:r w:rsidR="00602866">
        <w:t>я</w:t>
      </w:r>
      <w:r w:rsidRPr="005D7DBC">
        <w:t xml:space="preserve"> дыхательного и сердечнососудистого апп</w:t>
      </w:r>
      <w:r w:rsidR="00F92121">
        <w:t>арата.</w:t>
      </w:r>
    </w:p>
    <w:p w:rsidR="005D7DBC" w:rsidRPr="005D7DBC" w:rsidRDefault="00F92121" w:rsidP="00F92121">
      <w:pPr>
        <w:spacing w:line="360" w:lineRule="auto"/>
        <w:ind w:firstLine="708"/>
      </w:pPr>
      <w:r>
        <w:t xml:space="preserve">В движении. Упражнение «водолазы» - чередование задержки дыхания глубокого дыхания. «Есть на «здоровой планете» море. Вода в нем такая чистая, что видно все далеко вокруг. Сейчас мы превратимся в водолазов и погрузимся на </w:t>
      </w:r>
      <w:proofErr w:type="gramStart"/>
      <w:r>
        <w:t>морское</w:t>
      </w:r>
      <w:proofErr w:type="gramEnd"/>
      <w:r>
        <w:t xml:space="preserve"> дня. Для этого </w:t>
      </w:r>
      <w:proofErr w:type="spellStart"/>
      <w:r>
        <w:t>нобходимо</w:t>
      </w:r>
      <w:proofErr w:type="spellEnd"/>
      <w:r>
        <w:t xml:space="preserve"> задержать дыхание на 15секунд, … 17 секунд, 20 секунд».</w:t>
      </w:r>
      <w:r w:rsidR="005D7DBC" w:rsidRPr="005D7DBC">
        <w:t xml:space="preserve"> </w:t>
      </w:r>
    </w:p>
    <w:p w:rsidR="005D7DBC" w:rsidRPr="005D7DBC" w:rsidRDefault="00F92121" w:rsidP="00F92121">
      <w:pPr>
        <w:spacing w:line="360" w:lineRule="auto"/>
        <w:ind w:firstLine="708"/>
        <w:jc w:val="both"/>
        <w:rPr>
          <w:iCs/>
        </w:rPr>
      </w:pPr>
      <w:r>
        <w:t>Н</w:t>
      </w:r>
      <w:r>
        <w:rPr>
          <w:iCs/>
        </w:rPr>
        <w:t xml:space="preserve">а месте. </w:t>
      </w:r>
      <w:r w:rsidR="00602866">
        <w:rPr>
          <w:iCs/>
        </w:rPr>
        <w:t xml:space="preserve">Упражнение «Чайники пыхтят» - </w:t>
      </w:r>
      <w:r w:rsidR="005D7DBC" w:rsidRPr="005D7DBC">
        <w:rPr>
          <w:iCs/>
        </w:rPr>
        <w:t>чередование</w:t>
      </w:r>
      <w:r w:rsidR="00602866">
        <w:rPr>
          <w:iCs/>
        </w:rPr>
        <w:t xml:space="preserve"> глубокого</w:t>
      </w:r>
      <w:r w:rsidR="005D7DBC" w:rsidRPr="005D7DBC">
        <w:rPr>
          <w:iCs/>
        </w:rPr>
        <w:t xml:space="preserve"> вдох</w:t>
      </w:r>
      <w:r w:rsidR="00602866">
        <w:rPr>
          <w:iCs/>
        </w:rPr>
        <w:t>а</w:t>
      </w:r>
      <w:r w:rsidR="005D7DBC" w:rsidRPr="005D7DBC">
        <w:rPr>
          <w:iCs/>
        </w:rPr>
        <w:t xml:space="preserve"> </w:t>
      </w:r>
      <w:r w:rsidR="00602866">
        <w:rPr>
          <w:iCs/>
        </w:rPr>
        <w:t>и многочисленных коротких</w:t>
      </w:r>
      <w:r w:rsidR="005D7DBC" w:rsidRPr="005D7DBC">
        <w:rPr>
          <w:iCs/>
        </w:rPr>
        <w:t xml:space="preserve"> выдохов.</w:t>
      </w:r>
    </w:p>
    <w:p w:rsidR="005D7DBC" w:rsidRPr="005D7DBC" w:rsidRDefault="00602866" w:rsidP="00602866">
      <w:pPr>
        <w:pStyle w:val="a5"/>
        <w:spacing w:line="360" w:lineRule="auto"/>
        <w:ind w:firstLine="709"/>
      </w:pPr>
      <w:r>
        <w:rPr>
          <w:b/>
        </w:rPr>
        <w:t>г)</w:t>
      </w:r>
      <w:r>
        <w:t xml:space="preserve"> Строевые приёмы на месте – построение в 1 шеренгу; </w:t>
      </w:r>
      <w:r w:rsidR="005D7DBC" w:rsidRPr="005D7DBC">
        <w:t>расчет «на первый-второй-</w:t>
      </w:r>
      <w:r w:rsidR="005D7DBC" w:rsidRPr="005D7DBC">
        <w:lastRenderedPageBreak/>
        <w:t>третий»;</w:t>
      </w:r>
      <w:r>
        <w:t xml:space="preserve"> </w:t>
      </w:r>
      <w:r w:rsidR="005D7DBC" w:rsidRPr="005D7DBC">
        <w:rPr>
          <w:iCs/>
        </w:rPr>
        <w:t>перестроение в три шеренги;</w:t>
      </w:r>
    </w:p>
    <w:p w:rsidR="00602866" w:rsidRPr="00602866" w:rsidRDefault="00602866" w:rsidP="00602866">
      <w:pPr>
        <w:pStyle w:val="a6"/>
        <w:numPr>
          <w:ilvl w:val="0"/>
          <w:numId w:val="17"/>
        </w:numPr>
        <w:spacing w:line="360" w:lineRule="auto"/>
        <w:ind w:right="-1"/>
        <w:jc w:val="both"/>
      </w:pPr>
      <w:r w:rsidRPr="00602866">
        <w:rPr>
          <w:bCs/>
        </w:rPr>
        <w:t>Разминка</w:t>
      </w:r>
      <w:r w:rsidRPr="00602866">
        <w:rPr>
          <w:b/>
          <w:bCs/>
        </w:rPr>
        <w:t xml:space="preserve"> </w:t>
      </w:r>
      <w:r>
        <w:rPr>
          <w:b/>
          <w:bCs/>
        </w:rPr>
        <w:t xml:space="preserve">- </w:t>
      </w:r>
      <w:r>
        <w:t xml:space="preserve">Комплекс </w:t>
      </w:r>
      <w:proofErr w:type="spellStart"/>
      <w:r>
        <w:t>общеразвивающих</w:t>
      </w:r>
      <w:proofErr w:type="spellEnd"/>
      <w:r>
        <w:t xml:space="preserve">   упражнений (ОРУ).</w:t>
      </w:r>
    </w:p>
    <w:p w:rsidR="009C3658" w:rsidRPr="005D7DBC" w:rsidRDefault="00602866" w:rsidP="00602866">
      <w:pPr>
        <w:spacing w:line="360" w:lineRule="auto"/>
        <w:ind w:right="-108" w:firstLine="709"/>
        <w:jc w:val="both"/>
      </w:pPr>
      <w:proofErr w:type="gramStart"/>
      <w:r>
        <w:t xml:space="preserve">Планируемые результаты обучения - формирование </w:t>
      </w:r>
      <w:r w:rsidRPr="00602866">
        <w:rPr>
          <w:b/>
        </w:rPr>
        <w:t>универсальных учебных действий</w:t>
      </w:r>
      <w:r>
        <w:t xml:space="preserve"> на этапе урока в соответствии с требованиями ФГОС: л</w:t>
      </w:r>
      <w:r w:rsidR="0071699B" w:rsidRPr="005D7DBC">
        <w:t xml:space="preserve">ичностные - </w:t>
      </w:r>
      <w:r>
        <w:t>о</w:t>
      </w:r>
      <w:r w:rsidR="009C3658" w:rsidRPr="005D7DBC">
        <w:t>пределение значения разминки</w:t>
      </w:r>
      <w:r w:rsidR="00D14A2F" w:rsidRPr="005D7DBC">
        <w:t xml:space="preserve"> при подготовке организма к основной физической </w:t>
      </w:r>
      <w:r w:rsidR="009C3658" w:rsidRPr="005D7DBC">
        <w:t>нагрузке</w:t>
      </w:r>
      <w:r w:rsidR="00D14A2F" w:rsidRPr="005D7DBC">
        <w:t xml:space="preserve"> на уроке</w:t>
      </w:r>
      <w:r w:rsidR="0071699B" w:rsidRPr="005D7DBC">
        <w:t>;</w:t>
      </w:r>
      <w:r>
        <w:t xml:space="preserve"> р</w:t>
      </w:r>
      <w:r w:rsidR="0071699B" w:rsidRPr="005D7DBC">
        <w:t xml:space="preserve">егулятивные - </w:t>
      </w:r>
      <w:r>
        <w:t>о</w:t>
      </w:r>
      <w:r w:rsidR="009C3658" w:rsidRPr="005D7DBC">
        <w:t xml:space="preserve">пределение последовательности и приоритета разминки </w:t>
      </w:r>
      <w:r w:rsidR="00D14A2F" w:rsidRPr="005D7DBC">
        <w:t xml:space="preserve">отдельных </w:t>
      </w:r>
      <w:r>
        <w:t>мышечных групп, ф</w:t>
      </w:r>
      <w:r w:rsidR="00D14A2F" w:rsidRPr="005D7DBC">
        <w:t>ормирование у</w:t>
      </w:r>
      <w:r w:rsidR="009C3658" w:rsidRPr="005D7DBC">
        <w:t xml:space="preserve">мение применять </w:t>
      </w:r>
      <w:r w:rsidR="00D14A2F" w:rsidRPr="005D7DBC">
        <w:t xml:space="preserve">на практике ранее </w:t>
      </w:r>
      <w:r>
        <w:t>полученные знания, ф</w:t>
      </w:r>
      <w:r w:rsidR="00D14A2F" w:rsidRPr="005D7DBC">
        <w:t>ормирование умения о</w:t>
      </w:r>
      <w:r w:rsidR="009C3658" w:rsidRPr="005D7DBC">
        <w:t>существл</w:t>
      </w:r>
      <w:r w:rsidR="00D14A2F" w:rsidRPr="005D7DBC">
        <w:t>ять</w:t>
      </w:r>
      <w:r w:rsidR="009C3658" w:rsidRPr="005D7DBC">
        <w:t xml:space="preserve"> учебны</w:t>
      </w:r>
      <w:r w:rsidR="00D14A2F" w:rsidRPr="005D7DBC">
        <w:t>е</w:t>
      </w:r>
      <w:r w:rsidR="009C3658" w:rsidRPr="005D7DBC">
        <w:t xml:space="preserve"> действи</w:t>
      </w:r>
      <w:r w:rsidR="00D14A2F" w:rsidRPr="005D7DBC">
        <w:t>я по алгоритму (образцу)</w:t>
      </w:r>
      <w:r w:rsidR="009C3658" w:rsidRPr="005D7DBC">
        <w:t>,</w:t>
      </w:r>
      <w:r w:rsidR="00D14A2F" w:rsidRPr="005D7DBC">
        <w:t xml:space="preserve"> осуществлять коррекцию действий</w:t>
      </w:r>
      <w:r>
        <w:t>;</w:t>
      </w:r>
      <w:proofErr w:type="gramEnd"/>
      <w:r>
        <w:t xml:space="preserve"> </w:t>
      </w:r>
      <w:proofErr w:type="gramStart"/>
      <w:r>
        <w:t>п</w:t>
      </w:r>
      <w:r w:rsidR="0071699B" w:rsidRPr="005D7DBC">
        <w:t xml:space="preserve">ознавательные  - </w:t>
      </w:r>
      <w:r>
        <w:t>са</w:t>
      </w:r>
      <w:r w:rsidR="009C3658" w:rsidRPr="005D7DBC">
        <w:t>мостоятельное создание фона деятельности</w:t>
      </w:r>
      <w:r w:rsidR="00D14A2F" w:rsidRPr="005D7DBC">
        <w:t xml:space="preserve"> на определенном этапе урока</w:t>
      </w:r>
      <w:r>
        <w:t>, и</w:t>
      </w:r>
      <w:r w:rsidR="009C3658" w:rsidRPr="005D7DBC">
        <w:t xml:space="preserve">спользование умения применять полученные </w:t>
      </w:r>
      <w:r w:rsidR="00D14A2F" w:rsidRPr="005D7DBC">
        <w:t xml:space="preserve">ранее </w:t>
      </w:r>
      <w:r w:rsidR="009C3658" w:rsidRPr="005D7DBC">
        <w:t>знания</w:t>
      </w:r>
      <w:r w:rsidR="00D14A2F" w:rsidRPr="005D7DBC">
        <w:t xml:space="preserve"> при осуществлении самостоятельной работы</w:t>
      </w:r>
      <w:r>
        <w:t>, ф</w:t>
      </w:r>
      <w:r w:rsidR="00D14A2F" w:rsidRPr="005D7DBC">
        <w:t>ормировани</w:t>
      </w:r>
      <w:r w:rsidR="009C3658" w:rsidRPr="005D7DBC">
        <w:t>е</w:t>
      </w:r>
      <w:r w:rsidR="00D14A2F" w:rsidRPr="005D7DBC">
        <w:t xml:space="preserve"> мыслительных</w:t>
      </w:r>
      <w:r w:rsidR="009C3658" w:rsidRPr="005D7DBC">
        <w:t xml:space="preserve"> операций по каждому из элементов </w:t>
      </w:r>
      <w:r w:rsidR="00D14A2F" w:rsidRPr="005D7DBC">
        <w:t>разминки</w:t>
      </w:r>
      <w:r w:rsidR="0071699B" w:rsidRPr="005D7DBC">
        <w:t>;</w:t>
      </w:r>
      <w:r>
        <w:t xml:space="preserve"> к</w:t>
      </w:r>
      <w:r w:rsidR="0071699B" w:rsidRPr="005D7DBC">
        <w:t xml:space="preserve">оммуникативные - </w:t>
      </w:r>
      <w:r>
        <w:t xml:space="preserve">построение продуктивного учебного взаимодействия </w:t>
      </w:r>
      <w:r w:rsidR="00D14A2F" w:rsidRPr="005D7DBC">
        <w:t xml:space="preserve"> «учитель – обучающийся», «обучающийся – обучающийся», «обучающийся – учебная группа»</w:t>
      </w:r>
      <w:r>
        <w:t>, п</w:t>
      </w:r>
      <w:r w:rsidR="009C3658" w:rsidRPr="005D7DBC">
        <w:t>остроение речевого проговаривания ритма упражнений</w:t>
      </w:r>
      <w:r w:rsidR="00D14A2F" w:rsidRPr="005D7DBC">
        <w:t xml:space="preserve"> вслед</w:t>
      </w:r>
      <w:r w:rsidR="009C3658" w:rsidRPr="005D7DBC">
        <w:t xml:space="preserve"> за уч</w:t>
      </w:r>
      <w:r>
        <w:t>ителем при проведении разминки, р</w:t>
      </w:r>
      <w:r w:rsidR="00D14A2F" w:rsidRPr="005D7DBC">
        <w:t>азвитие и</w:t>
      </w:r>
      <w:r w:rsidR="009C3658" w:rsidRPr="005D7DBC">
        <w:t>нициативно</w:t>
      </w:r>
      <w:r w:rsidR="00D14A2F" w:rsidRPr="005D7DBC">
        <w:t>го</w:t>
      </w:r>
      <w:r w:rsidR="009C3658" w:rsidRPr="005D7DBC">
        <w:t xml:space="preserve"> сотрудничеств</w:t>
      </w:r>
      <w:r w:rsidR="00D14A2F" w:rsidRPr="005D7DBC">
        <w:t>а на уроке</w:t>
      </w:r>
      <w:r w:rsidR="009C3658" w:rsidRPr="005D7DBC">
        <w:t>.</w:t>
      </w:r>
      <w:proofErr w:type="gramEnd"/>
    </w:p>
    <w:p w:rsidR="0071699B" w:rsidRPr="005D7DBC" w:rsidRDefault="00D14A2F" w:rsidP="00602866">
      <w:pPr>
        <w:spacing w:line="360" w:lineRule="auto"/>
        <w:ind w:right="-1" w:firstLine="708"/>
        <w:jc w:val="both"/>
      </w:pPr>
      <w:r w:rsidRPr="005D7DBC">
        <w:t xml:space="preserve">Учитель применяет элемент игровой технологии </w:t>
      </w:r>
      <w:r w:rsidR="008B384C" w:rsidRPr="005D7DBC">
        <w:t>при проведении разминки с</w:t>
      </w:r>
      <w:r w:rsidRPr="005D7DBC">
        <w:t xml:space="preserve"> первоклассник</w:t>
      </w:r>
      <w:r w:rsidR="008B384C" w:rsidRPr="005D7DBC">
        <w:t>ами</w:t>
      </w:r>
      <w:r w:rsidRPr="005D7DBC">
        <w:t xml:space="preserve">, соответствующий их интересам и уровню </w:t>
      </w:r>
      <w:r w:rsidR="008B384C" w:rsidRPr="005D7DBC">
        <w:t xml:space="preserve">интеллектуального развития. </w:t>
      </w:r>
      <w:r w:rsidRPr="005D7DBC">
        <w:t xml:space="preserve"> </w:t>
      </w:r>
      <w:r w:rsidR="008B384C" w:rsidRPr="005D7DBC">
        <w:t xml:space="preserve">Это авторская разработка: ролевая спортивная игра – имитация «Веселая ферма». Работа строится на использовании дидактических принципов: целостности педагогического процесса (осуществление </w:t>
      </w:r>
      <w:proofErr w:type="spellStart"/>
      <w:r w:rsidR="008B384C" w:rsidRPr="005D7DBC">
        <w:t>межпредметных</w:t>
      </w:r>
      <w:proofErr w:type="spellEnd"/>
      <w:r w:rsidR="008B384C" w:rsidRPr="005D7DBC">
        <w:t xml:space="preserve"> связей на уроке с естествознанием, зоологией), психологической комфортности (игра является ведущим видом деятельности для первоклассников), минимакса (</w:t>
      </w:r>
      <w:r w:rsidR="00745008" w:rsidRPr="005D7DBC">
        <w:t xml:space="preserve">осуществление </w:t>
      </w:r>
      <w:r w:rsidR="008B384C" w:rsidRPr="005D7DBC">
        <w:t>взаимосвяз</w:t>
      </w:r>
      <w:r w:rsidR="00745008" w:rsidRPr="005D7DBC">
        <w:t>и</w:t>
      </w:r>
      <w:r w:rsidR="008B384C" w:rsidRPr="005D7DBC">
        <w:t xml:space="preserve"> с популярной </w:t>
      </w:r>
      <w:r w:rsidR="00745008" w:rsidRPr="005D7DBC">
        <w:t>компьютерной</w:t>
      </w:r>
      <w:r w:rsidR="008B384C" w:rsidRPr="005D7DBC">
        <w:t xml:space="preserve"> игрой «Веселая ферма»</w:t>
      </w:r>
      <w:r w:rsidR="00745008" w:rsidRPr="005D7DBC">
        <w:t xml:space="preserve"> в соответствии с зоной ближайшего развития данной возрастной группы обучающихся).</w:t>
      </w:r>
    </w:p>
    <w:p w:rsidR="00745008" w:rsidRPr="005D7DBC" w:rsidRDefault="00745008" w:rsidP="00602866">
      <w:pPr>
        <w:pStyle w:val="a5"/>
        <w:spacing w:line="360" w:lineRule="auto"/>
        <w:ind w:right="-1" w:firstLine="708"/>
      </w:pPr>
      <w:r w:rsidRPr="005D7DBC">
        <w:rPr>
          <w:b/>
        </w:rPr>
        <w:t>Используемые сокращения:</w:t>
      </w:r>
      <w:r w:rsidR="00602866">
        <w:rPr>
          <w:b/>
        </w:rPr>
        <w:t xml:space="preserve"> </w:t>
      </w:r>
      <w:r w:rsidRPr="005D7DBC">
        <w:t>И.п. – исходное положение;</w:t>
      </w:r>
      <w:r w:rsidR="00602866">
        <w:t xml:space="preserve"> О</w:t>
      </w:r>
      <w:r w:rsidRPr="005D7DBC">
        <w:t>.</w:t>
      </w:r>
      <w:proofErr w:type="gramStart"/>
      <w:r w:rsidRPr="005D7DBC">
        <w:t>с</w:t>
      </w:r>
      <w:proofErr w:type="gramEnd"/>
      <w:r w:rsidRPr="005D7DBC">
        <w:t>. – основная стойка.</w:t>
      </w:r>
    </w:p>
    <w:p w:rsidR="00940E8C" w:rsidRPr="0096634A" w:rsidRDefault="00940E8C" w:rsidP="00940E8C">
      <w:pPr>
        <w:pStyle w:val="a5"/>
        <w:spacing w:line="360" w:lineRule="auto"/>
        <w:ind w:right="-1" w:firstLine="708"/>
        <w:jc w:val="both"/>
        <w:rPr>
          <w:iCs/>
        </w:rPr>
      </w:pPr>
      <w:r w:rsidRPr="0096634A">
        <w:rPr>
          <w:b/>
          <w:iCs/>
        </w:rPr>
        <w:t>Первое упражнение</w:t>
      </w:r>
      <w:r w:rsidRPr="0096634A">
        <w:rPr>
          <w:iCs/>
        </w:rPr>
        <w:t xml:space="preserve"> (круговые вращения головой).</w:t>
      </w:r>
      <w:r>
        <w:rPr>
          <w:iCs/>
        </w:rPr>
        <w:t xml:space="preserve"> </w:t>
      </w:r>
      <w:r w:rsidRPr="0096634A">
        <w:rPr>
          <w:iCs/>
        </w:rPr>
        <w:t xml:space="preserve">И.п. - </w:t>
      </w:r>
      <w:r>
        <w:rPr>
          <w:iCs/>
        </w:rPr>
        <w:t>о.с.: ноги врозь, руки на поясе.</w:t>
      </w:r>
      <w:r w:rsidRPr="0096634A">
        <w:rPr>
          <w:iCs/>
        </w:rPr>
        <w:t xml:space="preserve"> </w:t>
      </w:r>
    </w:p>
    <w:p w:rsidR="00940E8C" w:rsidRPr="0096634A" w:rsidRDefault="00940E8C" w:rsidP="00940E8C">
      <w:pPr>
        <w:pStyle w:val="a5"/>
        <w:spacing w:line="360" w:lineRule="auto"/>
        <w:ind w:right="-1" w:firstLine="708"/>
        <w:jc w:val="both"/>
        <w:rPr>
          <w:iCs/>
        </w:rPr>
      </w:pPr>
      <w:r w:rsidRPr="0096634A">
        <w:rPr>
          <w:iCs/>
        </w:rPr>
        <w:t>Пояснения учителя: «</w:t>
      </w:r>
      <w:r>
        <w:rPr>
          <w:iCs/>
        </w:rPr>
        <w:t>Здоровая планета»</w:t>
      </w:r>
      <w:r w:rsidRPr="0096634A">
        <w:rPr>
          <w:iCs/>
        </w:rPr>
        <w:t xml:space="preserve"> вращается вокруг солнца очень медленно – делает полный оборот за 24 часа, поэтому день сменяет ночь. Представьте, что наша голова – это </w:t>
      </w:r>
      <w:r>
        <w:rPr>
          <w:iCs/>
        </w:rPr>
        <w:t>планета</w:t>
      </w:r>
      <w:r w:rsidRPr="0096634A">
        <w:rPr>
          <w:iCs/>
        </w:rPr>
        <w:t>. И, также, медленно начинайте круговые вращения головы вправо – влево, под счет».</w:t>
      </w:r>
    </w:p>
    <w:p w:rsidR="00940E8C" w:rsidRPr="0096634A" w:rsidRDefault="00940E8C" w:rsidP="00940E8C">
      <w:pPr>
        <w:pStyle w:val="a5"/>
        <w:spacing w:line="360" w:lineRule="auto"/>
        <w:ind w:right="-1" w:firstLine="708"/>
        <w:jc w:val="both"/>
        <w:rPr>
          <w:iCs/>
        </w:rPr>
      </w:pPr>
      <w:r w:rsidRPr="0096634A">
        <w:rPr>
          <w:b/>
          <w:iCs/>
        </w:rPr>
        <w:t>Второе упражнение</w:t>
      </w:r>
      <w:r w:rsidRPr="0096634A">
        <w:rPr>
          <w:iCs/>
        </w:rPr>
        <w:t xml:space="preserve"> (наклоны головы).</w:t>
      </w:r>
      <w:r>
        <w:rPr>
          <w:iCs/>
        </w:rPr>
        <w:t xml:space="preserve"> </w:t>
      </w:r>
      <w:r w:rsidRPr="0096634A">
        <w:rPr>
          <w:iCs/>
        </w:rPr>
        <w:t>И.п. - о.с.: ног</w:t>
      </w:r>
      <w:r>
        <w:rPr>
          <w:iCs/>
        </w:rPr>
        <w:t>и на ширине плеч, руки на поясе.</w:t>
      </w:r>
      <w:r w:rsidRPr="0096634A">
        <w:rPr>
          <w:iCs/>
        </w:rPr>
        <w:t xml:space="preserve"> </w:t>
      </w:r>
    </w:p>
    <w:p w:rsidR="00940E8C" w:rsidRPr="0096634A" w:rsidRDefault="00940E8C" w:rsidP="00940E8C">
      <w:pPr>
        <w:pStyle w:val="a5"/>
        <w:spacing w:line="360" w:lineRule="auto"/>
        <w:ind w:right="-1" w:firstLine="708"/>
        <w:jc w:val="both"/>
        <w:rPr>
          <w:iCs/>
        </w:rPr>
      </w:pPr>
      <w:r w:rsidRPr="0096634A">
        <w:rPr>
          <w:iCs/>
        </w:rPr>
        <w:t xml:space="preserve">Пояснения учителя: «Настало утро – </w:t>
      </w:r>
      <w:r w:rsidR="00440049">
        <w:rPr>
          <w:iCs/>
        </w:rPr>
        <w:t xml:space="preserve">на «здоровой планете» </w:t>
      </w:r>
      <w:r w:rsidRPr="0096634A">
        <w:rPr>
          <w:iCs/>
        </w:rPr>
        <w:t xml:space="preserve">проснулись птички и клюют зернышки. Наклоняется голова вперед – назад - «Клюк-клюк» - </w:t>
      </w:r>
      <w:r w:rsidR="00440049">
        <w:rPr>
          <w:iCs/>
        </w:rPr>
        <w:t>5</w:t>
      </w:r>
      <w:r w:rsidRPr="0096634A">
        <w:rPr>
          <w:iCs/>
        </w:rPr>
        <w:t xml:space="preserve"> </w:t>
      </w:r>
      <w:r w:rsidR="00440049">
        <w:rPr>
          <w:iCs/>
        </w:rPr>
        <w:t>повторов</w:t>
      </w:r>
      <w:r w:rsidRPr="0096634A">
        <w:rPr>
          <w:iCs/>
        </w:rPr>
        <w:t xml:space="preserve">. </w:t>
      </w:r>
    </w:p>
    <w:p w:rsidR="00940E8C" w:rsidRPr="0096634A" w:rsidRDefault="00440049" w:rsidP="00940E8C">
      <w:pPr>
        <w:pStyle w:val="a5"/>
        <w:spacing w:line="360" w:lineRule="auto"/>
        <w:ind w:right="-1" w:firstLine="708"/>
        <w:jc w:val="both"/>
        <w:rPr>
          <w:iCs/>
        </w:rPr>
      </w:pPr>
      <w:r>
        <w:rPr>
          <w:iCs/>
        </w:rPr>
        <w:t>«</w:t>
      </w:r>
      <w:r w:rsidR="00940E8C" w:rsidRPr="0096634A">
        <w:rPr>
          <w:iCs/>
        </w:rPr>
        <w:t xml:space="preserve">Под утро очень громко тикают часики. Наклоняется голова вправо-влево - «Тик-так»- </w:t>
      </w:r>
      <w:r>
        <w:rPr>
          <w:iCs/>
        </w:rPr>
        <w:t>5 повторов.  «</w:t>
      </w:r>
      <w:r w:rsidR="00940E8C" w:rsidRPr="0096634A">
        <w:rPr>
          <w:iCs/>
        </w:rPr>
        <w:t xml:space="preserve">А теперь звонит будильник!» – </w:t>
      </w:r>
      <w:proofErr w:type="gramStart"/>
      <w:r w:rsidR="00940E8C" w:rsidRPr="0096634A">
        <w:rPr>
          <w:iCs/>
        </w:rPr>
        <w:t>обучающиеся</w:t>
      </w:r>
      <w:proofErr w:type="gramEnd"/>
      <w:r w:rsidR="00940E8C" w:rsidRPr="0096634A">
        <w:rPr>
          <w:iCs/>
        </w:rPr>
        <w:t xml:space="preserve"> производят  звукоподражание.</w:t>
      </w:r>
    </w:p>
    <w:p w:rsidR="00940E8C" w:rsidRPr="0096634A" w:rsidRDefault="00940E8C" w:rsidP="00440049">
      <w:pPr>
        <w:pStyle w:val="a5"/>
        <w:spacing w:line="360" w:lineRule="auto"/>
        <w:ind w:right="-1" w:firstLine="708"/>
        <w:jc w:val="both"/>
        <w:rPr>
          <w:iCs/>
        </w:rPr>
      </w:pPr>
      <w:r w:rsidRPr="0096634A">
        <w:rPr>
          <w:iCs/>
        </w:rPr>
        <w:lastRenderedPageBreak/>
        <w:t xml:space="preserve"> </w:t>
      </w:r>
      <w:r w:rsidRPr="0096634A">
        <w:rPr>
          <w:b/>
          <w:iCs/>
        </w:rPr>
        <w:t>Третье упражнение</w:t>
      </w:r>
      <w:r w:rsidRPr="0096634A">
        <w:rPr>
          <w:iCs/>
        </w:rPr>
        <w:t xml:space="preserve"> (круговые вращения плечами).</w:t>
      </w:r>
      <w:r w:rsidR="00440049">
        <w:rPr>
          <w:iCs/>
        </w:rPr>
        <w:t xml:space="preserve"> </w:t>
      </w:r>
      <w:r w:rsidRPr="0096634A">
        <w:rPr>
          <w:iCs/>
        </w:rPr>
        <w:t>И.п. - о.с.: ноги на ширине плеч, руки согнуты в локтях, пальцы кистей рук  касаются плеч;</w:t>
      </w:r>
    </w:p>
    <w:p w:rsidR="00940E8C" w:rsidRPr="0096634A" w:rsidRDefault="00940E8C" w:rsidP="00940E8C">
      <w:pPr>
        <w:pStyle w:val="a5"/>
        <w:spacing w:line="360" w:lineRule="auto"/>
        <w:ind w:right="-1" w:firstLine="708"/>
        <w:jc w:val="both"/>
        <w:rPr>
          <w:iCs/>
        </w:rPr>
      </w:pPr>
      <w:r w:rsidRPr="0096634A">
        <w:rPr>
          <w:iCs/>
        </w:rPr>
        <w:t>Пояснения учителя: «Проснулась бабочка, полетела. Наши плечи</w:t>
      </w:r>
      <w:r w:rsidR="00440049">
        <w:rPr>
          <w:iCs/>
        </w:rPr>
        <w:t>ки</w:t>
      </w:r>
      <w:r w:rsidRPr="0096634A">
        <w:rPr>
          <w:iCs/>
        </w:rPr>
        <w:t xml:space="preserve"> и руки – крылья бабочки» -  обучающиеся выполняют круговые движения  в плечевом суставе вперед-назад:</w:t>
      </w:r>
    </w:p>
    <w:p w:rsidR="00940E8C" w:rsidRPr="0096634A" w:rsidRDefault="00940E8C" w:rsidP="00940E8C">
      <w:pPr>
        <w:pStyle w:val="a5"/>
        <w:spacing w:line="360" w:lineRule="auto"/>
        <w:ind w:right="-1" w:hanging="142"/>
        <w:jc w:val="both"/>
        <w:rPr>
          <w:iCs/>
        </w:rPr>
      </w:pPr>
      <w:r w:rsidRPr="0096634A">
        <w:rPr>
          <w:iCs/>
        </w:rPr>
        <w:t xml:space="preserve">    (сч</w:t>
      </w:r>
      <w:r w:rsidR="00440049">
        <w:rPr>
          <w:iCs/>
        </w:rPr>
        <w:t xml:space="preserve">ет) «1,2,3,4 –  бабочка летает», 1,2,3,4 –  </w:t>
      </w:r>
      <w:proofErr w:type="gramStart"/>
      <w:r w:rsidR="00440049">
        <w:rPr>
          <w:iCs/>
        </w:rPr>
        <w:t>со</w:t>
      </w:r>
      <w:proofErr w:type="gramEnd"/>
      <w:r w:rsidR="00440049">
        <w:rPr>
          <w:iCs/>
        </w:rPr>
        <w:t xml:space="preserve"> цветка порхает, 1,2,3,4 –  нектар собирает, </w:t>
      </w:r>
      <w:r w:rsidRPr="0096634A">
        <w:rPr>
          <w:iCs/>
        </w:rPr>
        <w:t>1,2,3,4 – ночью засыпает» - обучающиеся производят  имитацию «засыпания».</w:t>
      </w:r>
    </w:p>
    <w:p w:rsidR="00940E8C" w:rsidRPr="0096634A" w:rsidRDefault="00940E8C" w:rsidP="00940E8C">
      <w:pPr>
        <w:pStyle w:val="a5"/>
        <w:spacing w:line="360" w:lineRule="auto"/>
        <w:ind w:right="-1" w:firstLine="708"/>
        <w:jc w:val="both"/>
        <w:rPr>
          <w:iCs/>
        </w:rPr>
      </w:pPr>
      <w:r w:rsidRPr="0096634A">
        <w:rPr>
          <w:b/>
          <w:iCs/>
        </w:rPr>
        <w:t>Четвертое упражнение</w:t>
      </w:r>
      <w:r w:rsidRPr="0096634A">
        <w:rPr>
          <w:iCs/>
        </w:rPr>
        <w:t xml:space="preserve"> (вертикальные </w:t>
      </w:r>
      <w:r w:rsidR="00440049">
        <w:rPr>
          <w:iCs/>
        </w:rPr>
        <w:t>движения (</w:t>
      </w:r>
      <w:r w:rsidRPr="0096634A">
        <w:rPr>
          <w:iCs/>
        </w:rPr>
        <w:t>поднимани</w:t>
      </w:r>
      <w:r w:rsidR="00440049">
        <w:rPr>
          <w:iCs/>
        </w:rPr>
        <w:t>е</w:t>
      </w:r>
      <w:r w:rsidRPr="0096634A">
        <w:rPr>
          <w:iCs/>
        </w:rPr>
        <w:t xml:space="preserve"> </w:t>
      </w:r>
      <w:r w:rsidR="00440049">
        <w:rPr>
          <w:iCs/>
        </w:rPr>
        <w:t>–</w:t>
      </w:r>
      <w:r w:rsidRPr="0096634A">
        <w:rPr>
          <w:iCs/>
        </w:rPr>
        <w:t xml:space="preserve"> опускани</w:t>
      </w:r>
      <w:r w:rsidR="00440049">
        <w:rPr>
          <w:iCs/>
        </w:rPr>
        <w:t>е)</w:t>
      </w:r>
      <w:r w:rsidRPr="0096634A">
        <w:rPr>
          <w:iCs/>
        </w:rPr>
        <w:t xml:space="preserve"> плеч</w:t>
      </w:r>
      <w:r w:rsidR="00440049">
        <w:rPr>
          <w:iCs/>
        </w:rPr>
        <w:t>ами</w:t>
      </w:r>
      <w:r w:rsidRPr="0096634A">
        <w:rPr>
          <w:iCs/>
        </w:rPr>
        <w:t>).</w:t>
      </w:r>
      <w:r w:rsidR="00440049">
        <w:rPr>
          <w:iCs/>
        </w:rPr>
        <w:t xml:space="preserve"> </w:t>
      </w:r>
      <w:r w:rsidRPr="0096634A">
        <w:rPr>
          <w:iCs/>
        </w:rPr>
        <w:t>И.п. - о.с.: ноги на ширине плеч, руки согнуты в локтях, п</w:t>
      </w:r>
      <w:r w:rsidR="00440049">
        <w:rPr>
          <w:iCs/>
        </w:rPr>
        <w:t>альцы кистей рук  касаются плеч.</w:t>
      </w:r>
    </w:p>
    <w:p w:rsidR="00940E8C" w:rsidRPr="0096634A" w:rsidRDefault="00940E8C" w:rsidP="00940E8C">
      <w:pPr>
        <w:pStyle w:val="a5"/>
        <w:spacing w:line="360" w:lineRule="auto"/>
        <w:ind w:right="-1" w:firstLine="708"/>
        <w:jc w:val="both"/>
      </w:pPr>
      <w:r w:rsidRPr="0096634A">
        <w:rPr>
          <w:iCs/>
        </w:rPr>
        <w:t xml:space="preserve">Пояснения учителя: «Проснулась курочка, кудахчет. </w:t>
      </w:r>
      <w:r w:rsidRPr="0096634A">
        <w:t xml:space="preserve">Движения плечами вверх-вниз </w:t>
      </w:r>
      <w:proofErr w:type="gramStart"/>
      <w:r w:rsidRPr="0096634A">
        <w:t>-«</w:t>
      </w:r>
      <w:proofErr w:type="spellStart"/>
      <w:proofErr w:type="gramEnd"/>
      <w:r w:rsidRPr="0096634A">
        <w:t>Куд-куда</w:t>
      </w:r>
      <w:proofErr w:type="spellEnd"/>
      <w:r w:rsidRPr="0096634A">
        <w:t>» – «</w:t>
      </w:r>
      <w:proofErr w:type="spellStart"/>
      <w:r w:rsidRPr="0096634A">
        <w:t>Куд-куда</w:t>
      </w:r>
      <w:proofErr w:type="spellEnd"/>
      <w:r w:rsidRPr="0096634A">
        <w:t xml:space="preserve">» - 8 раз. </w:t>
      </w:r>
      <w:r w:rsidR="00440049">
        <w:t>«</w:t>
      </w:r>
      <w:r w:rsidR="00440049">
        <w:rPr>
          <w:iCs/>
        </w:rPr>
        <w:t>А теперь проснулся петушок</w:t>
      </w:r>
      <w:r w:rsidRPr="0096634A">
        <w:rPr>
          <w:iCs/>
        </w:rPr>
        <w:t xml:space="preserve"> - «Ку-ка-ре-ку» - обучающиеся производят  звукоподражание и имитацию движений птицы.</w:t>
      </w:r>
    </w:p>
    <w:p w:rsidR="00940E8C" w:rsidRPr="0096634A" w:rsidRDefault="00940E8C" w:rsidP="00440049">
      <w:pPr>
        <w:pStyle w:val="a7"/>
        <w:spacing w:line="360" w:lineRule="auto"/>
        <w:ind w:right="-1" w:firstLine="708"/>
        <w:jc w:val="both"/>
      </w:pPr>
      <w:r w:rsidRPr="0096634A">
        <w:rPr>
          <w:b/>
        </w:rPr>
        <w:t xml:space="preserve">Пятое упражнение </w:t>
      </w:r>
      <w:r w:rsidRPr="0096634A">
        <w:t>(рывки прямыми руками)</w:t>
      </w:r>
      <w:r w:rsidR="00440049">
        <w:t xml:space="preserve">. </w:t>
      </w:r>
      <w:r w:rsidRPr="0096634A">
        <w:t>И.п. - о.с., ноги на ширине плеч, правая прямая рука вверху, левая прямая рука -</w:t>
      </w:r>
      <w:r w:rsidR="00440049">
        <w:t xml:space="preserve"> </w:t>
      </w:r>
      <w:r w:rsidRPr="0096634A">
        <w:t>вни</w:t>
      </w:r>
      <w:r w:rsidR="00440049">
        <w:t>зу, кисти рук сомкнуты в кулаки.</w:t>
      </w:r>
    </w:p>
    <w:p w:rsidR="00940E8C" w:rsidRPr="0096634A" w:rsidRDefault="00940E8C" w:rsidP="00940E8C">
      <w:pPr>
        <w:pStyle w:val="a5"/>
        <w:spacing w:line="360" w:lineRule="auto"/>
        <w:ind w:right="-1" w:firstLine="708"/>
        <w:jc w:val="both"/>
        <w:rPr>
          <w:iCs/>
        </w:rPr>
      </w:pPr>
      <w:r w:rsidRPr="0096634A">
        <w:rPr>
          <w:iCs/>
        </w:rPr>
        <w:t>Пояснения учителя: «Проснул</w:t>
      </w:r>
      <w:r w:rsidR="00440049">
        <w:rPr>
          <w:iCs/>
        </w:rPr>
        <w:t>ись</w:t>
      </w:r>
      <w:r w:rsidRPr="0096634A">
        <w:rPr>
          <w:iCs/>
        </w:rPr>
        <w:t xml:space="preserve"> </w:t>
      </w:r>
      <w:proofErr w:type="spellStart"/>
      <w:r w:rsidR="00440049">
        <w:rPr>
          <w:iCs/>
        </w:rPr>
        <w:t>здоровЕчки</w:t>
      </w:r>
      <w:proofErr w:type="spellEnd"/>
      <w:r w:rsidRPr="0096634A">
        <w:rPr>
          <w:iCs/>
        </w:rPr>
        <w:t>, делает утреннюю гимнастику».</w:t>
      </w:r>
    </w:p>
    <w:p w:rsidR="00440049" w:rsidRDefault="00940E8C" w:rsidP="00440049">
      <w:pPr>
        <w:pStyle w:val="a5"/>
        <w:spacing w:line="360" w:lineRule="auto"/>
        <w:ind w:right="-1" w:firstLine="708"/>
        <w:jc w:val="both"/>
        <w:rPr>
          <w:iCs/>
        </w:rPr>
      </w:pPr>
      <w:r w:rsidRPr="0096634A">
        <w:rPr>
          <w:b/>
          <w:iCs/>
        </w:rPr>
        <w:t xml:space="preserve">Шестое упражнение </w:t>
      </w:r>
      <w:r w:rsidRPr="0096634A">
        <w:rPr>
          <w:iCs/>
        </w:rPr>
        <w:t>(рывки согнутыми – прямыми руками с поворотом туловища).</w:t>
      </w:r>
      <w:r w:rsidR="00440049">
        <w:rPr>
          <w:iCs/>
        </w:rPr>
        <w:t xml:space="preserve"> </w:t>
      </w:r>
      <w:r w:rsidRPr="0096634A">
        <w:rPr>
          <w:iCs/>
        </w:rPr>
        <w:t>И.п. - о.с.: ноги на ширине плеч, руки согнуты в локтях перед грудью, кисти рук напряженные, пальцы</w:t>
      </w:r>
      <w:r w:rsidR="00440049">
        <w:rPr>
          <w:iCs/>
        </w:rPr>
        <w:t xml:space="preserve"> прямые, ладони развернуты вниз.</w:t>
      </w:r>
    </w:p>
    <w:p w:rsidR="00940E8C" w:rsidRPr="0096634A" w:rsidRDefault="00940E8C" w:rsidP="00440049">
      <w:pPr>
        <w:pStyle w:val="a5"/>
        <w:spacing w:line="360" w:lineRule="auto"/>
        <w:ind w:right="-1" w:firstLine="708"/>
        <w:jc w:val="both"/>
        <w:rPr>
          <w:iCs/>
        </w:rPr>
      </w:pPr>
      <w:r w:rsidRPr="0096634A">
        <w:rPr>
          <w:iCs/>
        </w:rPr>
        <w:t>Пояснения учителя: «</w:t>
      </w:r>
      <w:proofErr w:type="spellStart"/>
      <w:r w:rsidR="00440049">
        <w:rPr>
          <w:iCs/>
        </w:rPr>
        <w:t>ЗдоровЕчки</w:t>
      </w:r>
      <w:proofErr w:type="spellEnd"/>
      <w:r w:rsidRPr="0096634A">
        <w:rPr>
          <w:iCs/>
        </w:rPr>
        <w:t xml:space="preserve"> закалива</w:t>
      </w:r>
      <w:r w:rsidR="00440049">
        <w:rPr>
          <w:iCs/>
        </w:rPr>
        <w:t>ю</w:t>
      </w:r>
      <w:r w:rsidRPr="0096634A">
        <w:rPr>
          <w:iCs/>
        </w:rPr>
        <w:t>тся, холодной водой облива</w:t>
      </w:r>
      <w:r w:rsidR="00440049">
        <w:rPr>
          <w:iCs/>
        </w:rPr>
        <w:t>ю</w:t>
      </w:r>
      <w:r w:rsidRPr="0096634A">
        <w:rPr>
          <w:iCs/>
        </w:rPr>
        <w:t>тся и растира</w:t>
      </w:r>
      <w:r w:rsidR="00440049">
        <w:rPr>
          <w:iCs/>
        </w:rPr>
        <w:t>ю</w:t>
      </w:r>
      <w:r w:rsidRPr="0096634A">
        <w:rPr>
          <w:iCs/>
        </w:rPr>
        <w:t>тся»</w:t>
      </w:r>
      <w:r w:rsidR="00440049">
        <w:rPr>
          <w:iCs/>
        </w:rPr>
        <w:t xml:space="preserve">. </w:t>
      </w:r>
      <w:r w:rsidRPr="0096634A">
        <w:rPr>
          <w:iCs/>
        </w:rPr>
        <w:t>«</w:t>
      </w:r>
      <w:r w:rsidR="00440049">
        <w:rPr>
          <w:iCs/>
        </w:rPr>
        <w:t xml:space="preserve">А теперь </w:t>
      </w:r>
      <w:proofErr w:type="spellStart"/>
      <w:r w:rsidR="00440049">
        <w:rPr>
          <w:iCs/>
        </w:rPr>
        <w:t>здоровЕчки</w:t>
      </w:r>
      <w:proofErr w:type="spellEnd"/>
      <w:r w:rsidRPr="0096634A">
        <w:rPr>
          <w:iCs/>
        </w:rPr>
        <w:t xml:space="preserve"> хвал</w:t>
      </w:r>
      <w:r w:rsidR="00440049">
        <w:rPr>
          <w:iCs/>
        </w:rPr>
        <w:t>я</w:t>
      </w:r>
      <w:r w:rsidRPr="0096634A">
        <w:rPr>
          <w:iCs/>
        </w:rPr>
        <w:t>тся своей мускулатурой» - обучающиеся демонстрируют «мышцы» на руках.</w:t>
      </w:r>
    </w:p>
    <w:p w:rsidR="00940E8C" w:rsidRPr="0096634A" w:rsidRDefault="00940E8C" w:rsidP="00940E8C">
      <w:pPr>
        <w:pStyle w:val="a5"/>
        <w:spacing w:line="360" w:lineRule="auto"/>
        <w:ind w:right="-1" w:firstLine="708"/>
        <w:jc w:val="both"/>
        <w:rPr>
          <w:iCs/>
        </w:rPr>
      </w:pPr>
      <w:r w:rsidRPr="0096634A">
        <w:rPr>
          <w:b/>
          <w:iCs/>
        </w:rPr>
        <w:t>Седьмое упражнение</w:t>
      </w:r>
      <w:r w:rsidRPr="0096634A">
        <w:rPr>
          <w:iCs/>
        </w:rPr>
        <w:t xml:space="preserve"> (вытягивание туловища и рук вверх, стоя на носках).</w:t>
      </w:r>
      <w:r w:rsidR="00440049">
        <w:rPr>
          <w:iCs/>
        </w:rPr>
        <w:t xml:space="preserve"> </w:t>
      </w:r>
      <w:r w:rsidRPr="0096634A">
        <w:rPr>
          <w:iCs/>
        </w:rPr>
        <w:t>И.п. - о.с., ноги на ш</w:t>
      </w:r>
      <w:r w:rsidR="00440049">
        <w:rPr>
          <w:iCs/>
        </w:rPr>
        <w:t>ирине плеч, руки вдоль туловища.</w:t>
      </w:r>
    </w:p>
    <w:p w:rsidR="00940E8C" w:rsidRPr="0096634A" w:rsidRDefault="00940E8C" w:rsidP="00940E8C">
      <w:pPr>
        <w:pStyle w:val="a5"/>
        <w:spacing w:line="360" w:lineRule="auto"/>
        <w:ind w:right="-1" w:firstLine="708"/>
        <w:jc w:val="both"/>
        <w:rPr>
          <w:iCs/>
        </w:rPr>
      </w:pPr>
      <w:r w:rsidRPr="0096634A">
        <w:rPr>
          <w:iCs/>
        </w:rPr>
        <w:t>Пояснения учителя: «Посмотрел</w:t>
      </w:r>
      <w:r w:rsidR="00440049">
        <w:rPr>
          <w:iCs/>
        </w:rPr>
        <w:t>и</w:t>
      </w:r>
      <w:r w:rsidRPr="0096634A">
        <w:rPr>
          <w:iCs/>
        </w:rPr>
        <w:t xml:space="preserve"> </w:t>
      </w:r>
      <w:proofErr w:type="spellStart"/>
      <w:r w:rsidR="00440049">
        <w:rPr>
          <w:iCs/>
        </w:rPr>
        <w:t>здоровЕчки</w:t>
      </w:r>
      <w:proofErr w:type="spellEnd"/>
      <w:r w:rsidRPr="0096634A">
        <w:rPr>
          <w:iCs/>
        </w:rPr>
        <w:t xml:space="preserve"> вдаль (обучающиеся производят имитацию</w:t>
      </w:r>
      <w:r w:rsidR="00440049">
        <w:rPr>
          <w:iCs/>
        </w:rPr>
        <w:t xml:space="preserve"> </w:t>
      </w:r>
      <w:r w:rsidRPr="0096634A">
        <w:rPr>
          <w:iCs/>
        </w:rPr>
        <w:t>- «взгляд вдаль из-под козырька»), а кусты малины выросли высокими – превысокими!» - обучающиеся тянуться вверх, стоя на носках.</w:t>
      </w:r>
    </w:p>
    <w:p w:rsidR="00940E8C" w:rsidRPr="0096634A" w:rsidRDefault="00940E8C" w:rsidP="00940E8C">
      <w:pPr>
        <w:pStyle w:val="a5"/>
        <w:spacing w:line="360" w:lineRule="auto"/>
        <w:ind w:right="-1" w:firstLine="708"/>
        <w:jc w:val="both"/>
        <w:rPr>
          <w:iCs/>
        </w:rPr>
      </w:pPr>
      <w:r w:rsidRPr="0096634A">
        <w:rPr>
          <w:b/>
          <w:iCs/>
        </w:rPr>
        <w:t>Восьмое упражнение</w:t>
      </w:r>
      <w:r w:rsidRPr="0096634A">
        <w:rPr>
          <w:iCs/>
        </w:rPr>
        <w:t xml:space="preserve"> (горизонтальные перекрестные махи руками).</w:t>
      </w:r>
      <w:r w:rsidR="00440049">
        <w:rPr>
          <w:iCs/>
        </w:rPr>
        <w:t xml:space="preserve"> </w:t>
      </w:r>
      <w:r w:rsidRPr="0096634A">
        <w:rPr>
          <w:iCs/>
        </w:rPr>
        <w:t>И.п. - о.с., ноги на ширине плеч, руки вытянуты вперед параллельно пола, кисти рук напряжены, пальцы</w:t>
      </w:r>
      <w:r w:rsidR="00440049">
        <w:rPr>
          <w:iCs/>
        </w:rPr>
        <w:t xml:space="preserve"> прямые, ладони развернуты вниз.</w:t>
      </w:r>
    </w:p>
    <w:p w:rsidR="00940E8C" w:rsidRPr="0096634A" w:rsidRDefault="00940E8C" w:rsidP="00440049">
      <w:pPr>
        <w:pStyle w:val="a5"/>
        <w:spacing w:line="360" w:lineRule="auto"/>
        <w:ind w:right="-1" w:firstLine="708"/>
        <w:jc w:val="both"/>
        <w:rPr>
          <w:iCs/>
        </w:rPr>
      </w:pPr>
      <w:r w:rsidRPr="0096634A">
        <w:rPr>
          <w:iCs/>
        </w:rPr>
        <w:t>Пояснения учителя: «</w:t>
      </w:r>
      <w:r w:rsidR="00440049">
        <w:rPr>
          <w:iCs/>
        </w:rPr>
        <w:t xml:space="preserve">Высокие кусты нужно постричь. </w:t>
      </w:r>
      <w:r w:rsidRPr="0096634A">
        <w:rPr>
          <w:iCs/>
        </w:rPr>
        <w:t>Превращаем руки в ножницы и постригаем кусты».</w:t>
      </w:r>
    </w:p>
    <w:p w:rsidR="00940E8C" w:rsidRPr="0096634A" w:rsidRDefault="00940E8C" w:rsidP="00940E8C">
      <w:pPr>
        <w:pStyle w:val="a5"/>
        <w:spacing w:line="360" w:lineRule="auto"/>
        <w:ind w:right="-1" w:firstLine="708"/>
        <w:jc w:val="both"/>
        <w:rPr>
          <w:iCs/>
        </w:rPr>
      </w:pPr>
      <w:r w:rsidRPr="0096634A">
        <w:rPr>
          <w:b/>
          <w:iCs/>
        </w:rPr>
        <w:t>Девятое упражнение</w:t>
      </w:r>
      <w:r w:rsidRPr="0096634A">
        <w:rPr>
          <w:iCs/>
        </w:rPr>
        <w:t xml:space="preserve">  (круговые вращения прямыми руками).</w:t>
      </w:r>
      <w:r w:rsidR="00440049">
        <w:rPr>
          <w:iCs/>
        </w:rPr>
        <w:t xml:space="preserve"> </w:t>
      </w:r>
      <w:r w:rsidRPr="0096634A">
        <w:rPr>
          <w:iCs/>
        </w:rPr>
        <w:t>И.п. - о.с., ноги на ширине плеч, руки вытянуты вперед параллельн</w:t>
      </w:r>
      <w:r w:rsidR="00440049">
        <w:rPr>
          <w:iCs/>
        </w:rPr>
        <w:t>о пола, кисти сомкнуты в кулаки.</w:t>
      </w:r>
    </w:p>
    <w:p w:rsidR="00940E8C" w:rsidRPr="0096634A" w:rsidRDefault="00940E8C" w:rsidP="00940E8C">
      <w:pPr>
        <w:pStyle w:val="a5"/>
        <w:spacing w:line="360" w:lineRule="auto"/>
        <w:ind w:right="-1" w:firstLine="708"/>
        <w:jc w:val="both"/>
        <w:rPr>
          <w:iCs/>
        </w:rPr>
      </w:pPr>
      <w:r w:rsidRPr="0096634A">
        <w:rPr>
          <w:iCs/>
        </w:rPr>
        <w:t>Пояснения учителя: «</w:t>
      </w:r>
      <w:proofErr w:type="spellStart"/>
      <w:r w:rsidR="00440049">
        <w:rPr>
          <w:iCs/>
        </w:rPr>
        <w:t>ЗдоровЕчки</w:t>
      </w:r>
      <w:proofErr w:type="spellEnd"/>
      <w:r w:rsidR="00440049">
        <w:rPr>
          <w:iCs/>
        </w:rPr>
        <w:t xml:space="preserve"> </w:t>
      </w:r>
      <w:r w:rsidRPr="0096634A">
        <w:rPr>
          <w:iCs/>
        </w:rPr>
        <w:t xml:space="preserve"> сад</w:t>
      </w:r>
      <w:r w:rsidR="00440049">
        <w:rPr>
          <w:iCs/>
        </w:rPr>
        <w:t>я</w:t>
      </w:r>
      <w:r w:rsidRPr="0096634A">
        <w:rPr>
          <w:iCs/>
        </w:rPr>
        <w:t xml:space="preserve">тся в </w:t>
      </w:r>
      <w:r w:rsidR="00440049">
        <w:rPr>
          <w:iCs/>
        </w:rPr>
        <w:t>космолет</w:t>
      </w:r>
      <w:r w:rsidRPr="0096634A">
        <w:rPr>
          <w:iCs/>
        </w:rPr>
        <w:t>, завод</w:t>
      </w:r>
      <w:r w:rsidR="00440049">
        <w:rPr>
          <w:iCs/>
        </w:rPr>
        <w:t>я</w:t>
      </w:r>
      <w:r w:rsidRPr="0096634A">
        <w:rPr>
          <w:iCs/>
        </w:rPr>
        <w:t xml:space="preserve">т </w:t>
      </w:r>
      <w:r w:rsidR="00440049">
        <w:rPr>
          <w:iCs/>
        </w:rPr>
        <w:t>турбины». Учитель проводит игра на внимание. О</w:t>
      </w:r>
      <w:r w:rsidRPr="0096634A">
        <w:rPr>
          <w:iCs/>
        </w:rPr>
        <w:t xml:space="preserve">бучающиеся, сразу после выполнения основного упражнения, должны правильно выполнить действие по команде учителя: </w:t>
      </w:r>
      <w:r w:rsidR="00440049">
        <w:rPr>
          <w:iCs/>
        </w:rPr>
        <w:t>«</w:t>
      </w:r>
      <w:r w:rsidRPr="0096634A">
        <w:rPr>
          <w:iCs/>
        </w:rPr>
        <w:t xml:space="preserve">взлет </w:t>
      </w:r>
      <w:r w:rsidR="00440049">
        <w:rPr>
          <w:iCs/>
        </w:rPr>
        <w:t>космолета»</w:t>
      </w:r>
      <w:r w:rsidRPr="0096634A">
        <w:rPr>
          <w:iCs/>
        </w:rPr>
        <w:t xml:space="preserve"> – </w:t>
      </w:r>
      <w:r w:rsidR="00440049">
        <w:rPr>
          <w:iCs/>
        </w:rPr>
        <w:t xml:space="preserve">обучающиеся </w:t>
      </w:r>
      <w:r w:rsidR="00440049">
        <w:rPr>
          <w:iCs/>
        </w:rPr>
        <w:lastRenderedPageBreak/>
        <w:t>выполняют прыжок;</w:t>
      </w:r>
      <w:r w:rsidRPr="0096634A">
        <w:rPr>
          <w:iCs/>
        </w:rPr>
        <w:t xml:space="preserve"> </w:t>
      </w:r>
      <w:r w:rsidR="00440049">
        <w:rPr>
          <w:iCs/>
        </w:rPr>
        <w:t>«</w:t>
      </w:r>
      <w:r w:rsidRPr="0096634A">
        <w:rPr>
          <w:iCs/>
        </w:rPr>
        <w:t xml:space="preserve">посадка </w:t>
      </w:r>
      <w:r w:rsidR="00440049">
        <w:rPr>
          <w:iCs/>
        </w:rPr>
        <w:t>космолета»</w:t>
      </w:r>
      <w:r w:rsidRPr="0096634A">
        <w:rPr>
          <w:iCs/>
        </w:rPr>
        <w:t xml:space="preserve"> – </w:t>
      </w:r>
      <w:r w:rsidR="00440049">
        <w:rPr>
          <w:iCs/>
        </w:rPr>
        <w:t xml:space="preserve">обучающиеся выполняют </w:t>
      </w:r>
      <w:r w:rsidRPr="0096634A">
        <w:rPr>
          <w:iCs/>
        </w:rPr>
        <w:t xml:space="preserve">приседание. </w:t>
      </w:r>
    </w:p>
    <w:p w:rsidR="00940E8C" w:rsidRPr="0096634A" w:rsidRDefault="00440049" w:rsidP="00940E8C">
      <w:pPr>
        <w:pStyle w:val="a5"/>
        <w:tabs>
          <w:tab w:val="left" w:pos="142"/>
        </w:tabs>
        <w:spacing w:line="360" w:lineRule="auto"/>
        <w:ind w:right="-1"/>
        <w:jc w:val="both"/>
        <w:rPr>
          <w:iCs/>
        </w:rPr>
      </w:pPr>
      <w:r>
        <w:rPr>
          <w:iCs/>
        </w:rPr>
        <w:t>«</w:t>
      </w:r>
      <w:r w:rsidR="00940E8C" w:rsidRPr="0096634A">
        <w:rPr>
          <w:iCs/>
        </w:rPr>
        <w:t xml:space="preserve">1,2,3,4 </w:t>
      </w:r>
      <w:r>
        <w:rPr>
          <w:iCs/>
        </w:rPr>
        <w:t xml:space="preserve">(круговые движения руками) </w:t>
      </w:r>
      <w:r w:rsidR="00940E8C" w:rsidRPr="0096634A">
        <w:rPr>
          <w:iCs/>
        </w:rPr>
        <w:t>-– вертолеты, мы (</w:t>
      </w:r>
      <w:proofErr w:type="gramStart"/>
      <w:r w:rsidR="00940E8C" w:rsidRPr="0096634A">
        <w:rPr>
          <w:iCs/>
        </w:rPr>
        <w:t>взлетаем</w:t>
      </w:r>
      <w:proofErr w:type="gramEnd"/>
      <w:r w:rsidR="00940E8C" w:rsidRPr="0096634A">
        <w:rPr>
          <w:iCs/>
        </w:rPr>
        <w:t>/садимся)</w:t>
      </w:r>
      <w:r w:rsidR="006B319E">
        <w:rPr>
          <w:iCs/>
        </w:rPr>
        <w:t xml:space="preserve">». </w:t>
      </w:r>
      <w:proofErr w:type="gramStart"/>
      <w:r w:rsidR="006B319E">
        <w:rPr>
          <w:iCs/>
        </w:rPr>
        <w:t>О</w:t>
      </w:r>
      <w:r w:rsidR="00940E8C" w:rsidRPr="0096634A">
        <w:rPr>
          <w:iCs/>
        </w:rPr>
        <w:t>бучающи</w:t>
      </w:r>
      <w:r w:rsidR="006B319E">
        <w:rPr>
          <w:iCs/>
        </w:rPr>
        <w:t>еся</w:t>
      </w:r>
      <w:proofErr w:type="gramEnd"/>
      <w:r w:rsidR="006B319E">
        <w:rPr>
          <w:iCs/>
        </w:rPr>
        <w:t xml:space="preserve"> выполняют прыжок/приседание</w:t>
      </w:r>
      <w:r w:rsidR="00940E8C" w:rsidRPr="0096634A">
        <w:rPr>
          <w:iCs/>
        </w:rPr>
        <w:t xml:space="preserve"> – 4 </w:t>
      </w:r>
      <w:r w:rsidR="006B319E">
        <w:rPr>
          <w:iCs/>
        </w:rPr>
        <w:t>повтора</w:t>
      </w:r>
      <w:r w:rsidR="00940E8C" w:rsidRPr="0096634A">
        <w:rPr>
          <w:iCs/>
        </w:rPr>
        <w:t>.</w:t>
      </w:r>
    </w:p>
    <w:p w:rsidR="00940E8C" w:rsidRPr="0096634A" w:rsidRDefault="00940E8C" w:rsidP="006B319E">
      <w:pPr>
        <w:pStyle w:val="a5"/>
        <w:tabs>
          <w:tab w:val="left" w:pos="142"/>
        </w:tabs>
        <w:spacing w:line="360" w:lineRule="auto"/>
        <w:ind w:right="-1"/>
        <w:jc w:val="both"/>
        <w:rPr>
          <w:iCs/>
        </w:rPr>
      </w:pPr>
      <w:r w:rsidRPr="0096634A">
        <w:rPr>
          <w:iCs/>
        </w:rPr>
        <w:tab/>
      </w:r>
      <w:r w:rsidRPr="0096634A">
        <w:rPr>
          <w:iCs/>
        </w:rPr>
        <w:tab/>
      </w:r>
      <w:r w:rsidRPr="0096634A">
        <w:rPr>
          <w:b/>
          <w:iCs/>
        </w:rPr>
        <w:t>Десятое упражнение</w:t>
      </w:r>
      <w:r w:rsidRPr="0096634A">
        <w:rPr>
          <w:iCs/>
        </w:rPr>
        <w:t xml:space="preserve"> (наклоны туловища в стороны с вытянутой вверх прямой рукой).</w:t>
      </w:r>
      <w:r w:rsidR="006B319E">
        <w:rPr>
          <w:iCs/>
        </w:rPr>
        <w:t xml:space="preserve"> </w:t>
      </w:r>
      <w:r w:rsidRPr="0096634A">
        <w:rPr>
          <w:iCs/>
        </w:rPr>
        <w:t>И.п. - о.с.: ног</w:t>
      </w:r>
      <w:r w:rsidR="006B319E">
        <w:rPr>
          <w:iCs/>
        </w:rPr>
        <w:t>и на ширине плеч, руки на поясе.</w:t>
      </w:r>
    </w:p>
    <w:p w:rsidR="00940E8C" w:rsidRPr="0096634A" w:rsidRDefault="00940E8C" w:rsidP="006B319E">
      <w:pPr>
        <w:pStyle w:val="a5"/>
        <w:spacing w:line="360" w:lineRule="auto"/>
        <w:ind w:right="-1" w:firstLine="708"/>
        <w:jc w:val="both"/>
        <w:rPr>
          <w:iCs/>
        </w:rPr>
      </w:pPr>
      <w:r w:rsidRPr="0096634A">
        <w:rPr>
          <w:iCs/>
        </w:rPr>
        <w:t xml:space="preserve">Пояснения учителя: «Взлетел </w:t>
      </w:r>
      <w:r w:rsidR="006B319E">
        <w:rPr>
          <w:iCs/>
        </w:rPr>
        <w:t>космолет</w:t>
      </w:r>
      <w:r w:rsidRPr="0096634A">
        <w:rPr>
          <w:iCs/>
        </w:rPr>
        <w:t xml:space="preserve">, </w:t>
      </w:r>
      <w:r w:rsidR="006B319E">
        <w:rPr>
          <w:iCs/>
        </w:rPr>
        <w:t xml:space="preserve">поднялся веер, </w:t>
      </w:r>
      <w:r w:rsidRPr="0096634A">
        <w:rPr>
          <w:iCs/>
        </w:rPr>
        <w:t>закачались деревца».</w:t>
      </w:r>
      <w:r w:rsidR="006B319E">
        <w:rPr>
          <w:iCs/>
        </w:rPr>
        <w:t xml:space="preserve"> </w:t>
      </w:r>
      <w:r w:rsidRPr="0096634A">
        <w:rPr>
          <w:iCs/>
        </w:rPr>
        <w:t xml:space="preserve">Обучающиеся выполняют наклон туловища влево с вытянутой вверх правой рукой /вправо, с вытянутой вверх левой рукой. Учитель комментирует по ходу упражнения: </w:t>
      </w:r>
    </w:p>
    <w:p w:rsidR="00940E8C" w:rsidRPr="0096634A" w:rsidRDefault="00940E8C" w:rsidP="00940E8C">
      <w:pPr>
        <w:pStyle w:val="a5"/>
        <w:spacing w:line="360" w:lineRule="auto"/>
        <w:ind w:right="-1" w:firstLine="708"/>
        <w:jc w:val="both"/>
        <w:rPr>
          <w:iCs/>
        </w:rPr>
      </w:pPr>
      <w:r w:rsidRPr="0096634A">
        <w:rPr>
          <w:iCs/>
        </w:rPr>
        <w:t>«Деревце качается, качается, качается,</w:t>
      </w:r>
    </w:p>
    <w:p w:rsidR="00940E8C" w:rsidRPr="0096634A" w:rsidRDefault="00940E8C" w:rsidP="00940E8C">
      <w:pPr>
        <w:pStyle w:val="a5"/>
        <w:spacing w:line="360" w:lineRule="auto"/>
        <w:ind w:right="-1" w:firstLine="708"/>
        <w:jc w:val="both"/>
        <w:rPr>
          <w:iCs/>
        </w:rPr>
      </w:pPr>
      <w:r w:rsidRPr="0096634A">
        <w:rPr>
          <w:iCs/>
        </w:rPr>
        <w:t>Низко накланяется, качается, качается,</w:t>
      </w:r>
    </w:p>
    <w:p w:rsidR="00940E8C" w:rsidRPr="0096634A" w:rsidRDefault="00940E8C" w:rsidP="00940E8C">
      <w:pPr>
        <w:pStyle w:val="a5"/>
        <w:spacing w:line="360" w:lineRule="auto"/>
        <w:ind w:right="-1" w:firstLine="708"/>
        <w:jc w:val="both"/>
        <w:rPr>
          <w:iCs/>
        </w:rPr>
      </w:pPr>
      <w:r w:rsidRPr="0096634A">
        <w:rPr>
          <w:iCs/>
        </w:rPr>
        <w:t>Ветру подчиняется, качается, качается,</w:t>
      </w:r>
    </w:p>
    <w:p w:rsidR="00940E8C" w:rsidRPr="0096634A" w:rsidRDefault="00940E8C" w:rsidP="00940E8C">
      <w:pPr>
        <w:pStyle w:val="a5"/>
        <w:spacing w:line="360" w:lineRule="auto"/>
        <w:ind w:right="-1" w:firstLine="708"/>
        <w:jc w:val="both"/>
        <w:rPr>
          <w:iCs/>
        </w:rPr>
      </w:pPr>
      <w:r w:rsidRPr="0096634A">
        <w:rPr>
          <w:iCs/>
        </w:rPr>
        <w:t>Скоро уж сломается, сломается, сломается».</w:t>
      </w:r>
    </w:p>
    <w:p w:rsidR="00940E8C" w:rsidRPr="0096634A" w:rsidRDefault="00940E8C" w:rsidP="00940E8C">
      <w:pPr>
        <w:pStyle w:val="a5"/>
        <w:spacing w:line="360" w:lineRule="auto"/>
        <w:ind w:right="-1" w:firstLine="708"/>
        <w:jc w:val="both"/>
        <w:rPr>
          <w:iCs/>
        </w:rPr>
      </w:pPr>
      <w:r w:rsidRPr="0096634A">
        <w:rPr>
          <w:b/>
          <w:iCs/>
        </w:rPr>
        <w:t>Одиннадцатое упражнение</w:t>
      </w:r>
      <w:r w:rsidRPr="0096634A">
        <w:rPr>
          <w:iCs/>
        </w:rPr>
        <w:t xml:space="preserve"> (наклоны туловища вперед – назад с касанием пальцами рук пола).</w:t>
      </w:r>
      <w:r w:rsidR="006B319E">
        <w:rPr>
          <w:iCs/>
        </w:rPr>
        <w:t xml:space="preserve"> </w:t>
      </w:r>
      <w:r w:rsidRPr="0096634A">
        <w:rPr>
          <w:iCs/>
        </w:rPr>
        <w:t>И.п. - о.с., ноги на ширине плеч, руки на</w:t>
      </w:r>
      <w:r w:rsidR="006B319E">
        <w:rPr>
          <w:iCs/>
        </w:rPr>
        <w:t xml:space="preserve"> поясе, ноги – прямые в коленях.</w:t>
      </w:r>
    </w:p>
    <w:p w:rsidR="00940E8C" w:rsidRPr="0096634A" w:rsidRDefault="00940E8C" w:rsidP="006B319E">
      <w:pPr>
        <w:pStyle w:val="a5"/>
        <w:spacing w:line="360" w:lineRule="auto"/>
        <w:ind w:right="-1" w:firstLine="708"/>
        <w:jc w:val="both"/>
        <w:rPr>
          <w:iCs/>
        </w:rPr>
      </w:pPr>
      <w:r w:rsidRPr="0096634A">
        <w:rPr>
          <w:iCs/>
        </w:rPr>
        <w:t>Пояснения учителя: «</w:t>
      </w:r>
      <w:proofErr w:type="spellStart"/>
      <w:r w:rsidR="006B319E">
        <w:rPr>
          <w:iCs/>
        </w:rPr>
        <w:t>ЗдоровЕчки</w:t>
      </w:r>
      <w:proofErr w:type="spellEnd"/>
      <w:r w:rsidRPr="0096634A">
        <w:rPr>
          <w:iCs/>
        </w:rPr>
        <w:t xml:space="preserve"> в огороде сажа</w:t>
      </w:r>
      <w:r w:rsidR="006B319E">
        <w:rPr>
          <w:iCs/>
        </w:rPr>
        <w:t>ю</w:t>
      </w:r>
      <w:r w:rsidRPr="0096634A">
        <w:rPr>
          <w:iCs/>
        </w:rPr>
        <w:t>т семена». Обучающиеся производят имитация «посадки» - наклоны туловища вперед-назад.</w:t>
      </w:r>
    </w:p>
    <w:p w:rsidR="00940E8C" w:rsidRPr="0096634A" w:rsidRDefault="00940E8C" w:rsidP="00940E8C">
      <w:pPr>
        <w:pStyle w:val="a5"/>
        <w:tabs>
          <w:tab w:val="num" w:pos="284"/>
        </w:tabs>
        <w:spacing w:line="360" w:lineRule="auto"/>
        <w:ind w:right="-1"/>
        <w:jc w:val="both"/>
        <w:rPr>
          <w:iCs/>
        </w:rPr>
      </w:pPr>
      <w:r w:rsidRPr="0096634A">
        <w:rPr>
          <w:iCs/>
        </w:rPr>
        <w:t xml:space="preserve">Учитель комментирует по ходу упражнения: </w:t>
      </w:r>
    </w:p>
    <w:p w:rsidR="00940E8C" w:rsidRPr="0096634A" w:rsidRDefault="00940E8C" w:rsidP="00940E8C">
      <w:pPr>
        <w:pStyle w:val="a5"/>
        <w:tabs>
          <w:tab w:val="num" w:pos="284"/>
        </w:tabs>
        <w:spacing w:line="360" w:lineRule="auto"/>
        <w:ind w:right="-1"/>
        <w:jc w:val="both"/>
        <w:rPr>
          <w:iCs/>
        </w:rPr>
      </w:pPr>
      <w:r w:rsidRPr="0096634A">
        <w:rPr>
          <w:iCs/>
        </w:rPr>
        <w:tab/>
      </w:r>
      <w:r w:rsidRPr="0096634A">
        <w:rPr>
          <w:iCs/>
        </w:rPr>
        <w:tab/>
        <w:t>«</w:t>
      </w:r>
      <w:proofErr w:type="spellStart"/>
      <w:r w:rsidR="006B319E">
        <w:rPr>
          <w:iCs/>
        </w:rPr>
        <w:t>ЗдоровЕчки</w:t>
      </w:r>
      <w:proofErr w:type="spellEnd"/>
      <w:r w:rsidR="006B319E">
        <w:rPr>
          <w:iCs/>
        </w:rPr>
        <w:t xml:space="preserve"> сажаю</w:t>
      </w:r>
      <w:r w:rsidRPr="0096634A">
        <w:rPr>
          <w:iCs/>
        </w:rPr>
        <w:t>т огурцы…</w:t>
      </w:r>
    </w:p>
    <w:p w:rsidR="00940E8C" w:rsidRPr="0096634A" w:rsidRDefault="00940E8C" w:rsidP="00940E8C">
      <w:pPr>
        <w:pStyle w:val="a5"/>
        <w:tabs>
          <w:tab w:val="num" w:pos="284"/>
        </w:tabs>
        <w:spacing w:line="360" w:lineRule="auto"/>
        <w:ind w:right="-1"/>
        <w:jc w:val="both"/>
        <w:rPr>
          <w:iCs/>
        </w:rPr>
      </w:pPr>
      <w:r w:rsidRPr="0096634A">
        <w:rPr>
          <w:iCs/>
        </w:rPr>
        <w:tab/>
      </w:r>
      <w:r w:rsidRPr="0096634A">
        <w:rPr>
          <w:iCs/>
        </w:rPr>
        <w:tab/>
        <w:t>…огурцы – съели овечки;</w:t>
      </w:r>
    </w:p>
    <w:p w:rsidR="00940E8C" w:rsidRPr="0096634A" w:rsidRDefault="00940E8C" w:rsidP="00940E8C">
      <w:pPr>
        <w:pStyle w:val="a5"/>
        <w:tabs>
          <w:tab w:val="num" w:pos="284"/>
        </w:tabs>
        <w:spacing w:line="360" w:lineRule="auto"/>
        <w:ind w:right="-1"/>
        <w:jc w:val="both"/>
        <w:rPr>
          <w:iCs/>
        </w:rPr>
      </w:pPr>
      <w:r w:rsidRPr="0096634A">
        <w:rPr>
          <w:iCs/>
        </w:rPr>
        <w:tab/>
      </w:r>
      <w:r w:rsidRPr="0096634A">
        <w:rPr>
          <w:iCs/>
        </w:rPr>
        <w:tab/>
      </w:r>
      <w:proofErr w:type="spellStart"/>
      <w:r w:rsidR="006B319E">
        <w:rPr>
          <w:iCs/>
        </w:rPr>
        <w:t>ЗдоровЕчки</w:t>
      </w:r>
      <w:proofErr w:type="spellEnd"/>
      <w:r w:rsidR="006B319E">
        <w:rPr>
          <w:iCs/>
        </w:rPr>
        <w:t xml:space="preserve"> сажаю</w:t>
      </w:r>
      <w:r w:rsidRPr="0096634A">
        <w:rPr>
          <w:iCs/>
        </w:rPr>
        <w:t>т помидоры…</w:t>
      </w:r>
    </w:p>
    <w:p w:rsidR="00940E8C" w:rsidRPr="0096634A" w:rsidRDefault="00940E8C" w:rsidP="00940E8C">
      <w:pPr>
        <w:pStyle w:val="a5"/>
        <w:tabs>
          <w:tab w:val="num" w:pos="284"/>
        </w:tabs>
        <w:spacing w:line="360" w:lineRule="auto"/>
        <w:ind w:right="-1"/>
        <w:jc w:val="both"/>
        <w:rPr>
          <w:iCs/>
        </w:rPr>
      </w:pPr>
      <w:r w:rsidRPr="0096634A">
        <w:rPr>
          <w:iCs/>
        </w:rPr>
        <w:tab/>
      </w:r>
      <w:r w:rsidRPr="0096634A">
        <w:rPr>
          <w:iCs/>
        </w:rPr>
        <w:tab/>
        <w:t>…помидоры съели свинки;</w:t>
      </w:r>
    </w:p>
    <w:p w:rsidR="00940E8C" w:rsidRPr="0096634A" w:rsidRDefault="00940E8C" w:rsidP="00940E8C">
      <w:pPr>
        <w:pStyle w:val="a5"/>
        <w:tabs>
          <w:tab w:val="num" w:pos="284"/>
        </w:tabs>
        <w:spacing w:line="360" w:lineRule="auto"/>
        <w:ind w:right="-1"/>
        <w:jc w:val="both"/>
        <w:rPr>
          <w:iCs/>
        </w:rPr>
      </w:pPr>
      <w:r w:rsidRPr="0096634A">
        <w:rPr>
          <w:iCs/>
        </w:rPr>
        <w:tab/>
      </w:r>
      <w:r w:rsidRPr="0096634A">
        <w:rPr>
          <w:iCs/>
        </w:rPr>
        <w:tab/>
      </w:r>
      <w:proofErr w:type="spellStart"/>
      <w:r w:rsidR="006B319E">
        <w:rPr>
          <w:iCs/>
        </w:rPr>
        <w:t>ЗдоровЕчки</w:t>
      </w:r>
      <w:proofErr w:type="spellEnd"/>
      <w:r w:rsidRPr="0096634A">
        <w:rPr>
          <w:iCs/>
        </w:rPr>
        <w:t xml:space="preserve"> сажает морковь… и т.д.</w:t>
      </w:r>
    </w:p>
    <w:p w:rsidR="00940E8C" w:rsidRPr="0096634A" w:rsidRDefault="00940E8C" w:rsidP="00940E8C">
      <w:pPr>
        <w:pStyle w:val="a5"/>
        <w:tabs>
          <w:tab w:val="num" w:pos="284"/>
        </w:tabs>
        <w:spacing w:line="360" w:lineRule="auto"/>
        <w:ind w:right="-1"/>
        <w:jc w:val="both"/>
        <w:rPr>
          <w:iCs/>
        </w:rPr>
      </w:pPr>
      <w:r w:rsidRPr="0096634A">
        <w:rPr>
          <w:iCs/>
        </w:rPr>
        <w:tab/>
      </w:r>
      <w:r w:rsidRPr="0096634A">
        <w:rPr>
          <w:iCs/>
        </w:rPr>
        <w:tab/>
        <w:t>…морковь съели кролики;</w:t>
      </w:r>
    </w:p>
    <w:p w:rsidR="00940E8C" w:rsidRPr="0096634A" w:rsidRDefault="00940E8C" w:rsidP="00940E8C">
      <w:pPr>
        <w:pStyle w:val="a5"/>
        <w:tabs>
          <w:tab w:val="num" w:pos="284"/>
        </w:tabs>
        <w:spacing w:line="360" w:lineRule="auto"/>
        <w:ind w:right="-1"/>
        <w:jc w:val="both"/>
        <w:rPr>
          <w:iCs/>
        </w:rPr>
      </w:pPr>
      <w:r w:rsidRPr="0096634A">
        <w:rPr>
          <w:iCs/>
        </w:rPr>
        <w:tab/>
      </w:r>
      <w:r w:rsidRPr="0096634A">
        <w:rPr>
          <w:iCs/>
        </w:rPr>
        <w:tab/>
        <w:t>…капусту – съели козочки;</w:t>
      </w:r>
    </w:p>
    <w:p w:rsidR="00940E8C" w:rsidRPr="0096634A" w:rsidRDefault="00940E8C" w:rsidP="00940E8C">
      <w:pPr>
        <w:pStyle w:val="a5"/>
        <w:tabs>
          <w:tab w:val="num" w:pos="284"/>
        </w:tabs>
        <w:spacing w:line="360" w:lineRule="auto"/>
        <w:ind w:right="-1"/>
        <w:jc w:val="both"/>
        <w:rPr>
          <w:iCs/>
        </w:rPr>
      </w:pPr>
      <w:r w:rsidRPr="0096634A">
        <w:rPr>
          <w:iCs/>
        </w:rPr>
        <w:tab/>
      </w:r>
      <w:r w:rsidRPr="0096634A">
        <w:rPr>
          <w:iCs/>
        </w:rPr>
        <w:tab/>
        <w:t>…свеклу – съел крот;</w:t>
      </w:r>
    </w:p>
    <w:p w:rsidR="00940E8C" w:rsidRPr="0096634A" w:rsidRDefault="00940E8C" w:rsidP="00940E8C">
      <w:pPr>
        <w:pStyle w:val="a5"/>
        <w:tabs>
          <w:tab w:val="num" w:pos="284"/>
        </w:tabs>
        <w:spacing w:line="360" w:lineRule="auto"/>
        <w:ind w:right="-1"/>
        <w:jc w:val="both"/>
        <w:rPr>
          <w:iCs/>
        </w:rPr>
      </w:pPr>
      <w:r w:rsidRPr="0096634A">
        <w:rPr>
          <w:iCs/>
        </w:rPr>
        <w:tab/>
      </w:r>
      <w:r w:rsidRPr="0096634A">
        <w:rPr>
          <w:iCs/>
        </w:rPr>
        <w:tab/>
        <w:t>…картошку – съели мыши;</w:t>
      </w:r>
    </w:p>
    <w:p w:rsidR="00940E8C" w:rsidRPr="0096634A" w:rsidRDefault="00940E8C" w:rsidP="00940E8C">
      <w:pPr>
        <w:pStyle w:val="a5"/>
        <w:tabs>
          <w:tab w:val="num" w:pos="284"/>
        </w:tabs>
        <w:spacing w:line="360" w:lineRule="auto"/>
        <w:ind w:right="-1"/>
        <w:jc w:val="both"/>
        <w:rPr>
          <w:iCs/>
        </w:rPr>
      </w:pPr>
      <w:r w:rsidRPr="0096634A">
        <w:rPr>
          <w:iCs/>
        </w:rPr>
        <w:tab/>
      </w:r>
      <w:r w:rsidRPr="0096634A">
        <w:rPr>
          <w:iCs/>
        </w:rPr>
        <w:tab/>
        <w:t xml:space="preserve">…пшеницу – </w:t>
      </w:r>
      <w:proofErr w:type="spellStart"/>
      <w:r w:rsidR="006B319E">
        <w:rPr>
          <w:iCs/>
        </w:rPr>
        <w:t>здоровЕчки</w:t>
      </w:r>
      <w:proofErr w:type="spellEnd"/>
      <w:r w:rsidR="006B319E" w:rsidRPr="0096634A">
        <w:rPr>
          <w:iCs/>
        </w:rPr>
        <w:t xml:space="preserve"> </w:t>
      </w:r>
      <w:r w:rsidRPr="0096634A">
        <w:rPr>
          <w:iCs/>
        </w:rPr>
        <w:t>собрал</w:t>
      </w:r>
      <w:r w:rsidR="006B319E">
        <w:rPr>
          <w:iCs/>
        </w:rPr>
        <w:t>и</w:t>
      </w:r>
      <w:r w:rsidRPr="0096634A">
        <w:rPr>
          <w:iCs/>
        </w:rPr>
        <w:t xml:space="preserve"> урожай пшеницы большой!» - </w:t>
      </w:r>
      <w:proofErr w:type="gramStart"/>
      <w:r w:rsidRPr="0096634A">
        <w:rPr>
          <w:iCs/>
        </w:rPr>
        <w:t>обучающиеся</w:t>
      </w:r>
      <w:proofErr w:type="gramEnd"/>
      <w:r w:rsidRPr="0096634A">
        <w:rPr>
          <w:iCs/>
        </w:rPr>
        <w:t xml:space="preserve"> производят имитацию объема.</w:t>
      </w:r>
    </w:p>
    <w:p w:rsidR="00940E8C" w:rsidRPr="0096634A" w:rsidRDefault="00940E8C" w:rsidP="006B319E">
      <w:pPr>
        <w:pStyle w:val="a5"/>
        <w:tabs>
          <w:tab w:val="num" w:pos="284"/>
        </w:tabs>
        <w:spacing w:line="360" w:lineRule="auto"/>
        <w:ind w:right="-1"/>
        <w:jc w:val="both"/>
        <w:rPr>
          <w:iCs/>
        </w:rPr>
      </w:pPr>
      <w:r w:rsidRPr="0096634A">
        <w:rPr>
          <w:iCs/>
        </w:rPr>
        <w:tab/>
      </w:r>
      <w:r w:rsidRPr="0096634A">
        <w:rPr>
          <w:iCs/>
        </w:rPr>
        <w:tab/>
      </w:r>
      <w:r w:rsidRPr="0096634A">
        <w:rPr>
          <w:b/>
          <w:iCs/>
        </w:rPr>
        <w:t>Двенадцатое упражнение</w:t>
      </w:r>
      <w:r w:rsidRPr="0096634A">
        <w:rPr>
          <w:iCs/>
        </w:rPr>
        <w:t xml:space="preserve"> (вращение туловищем в наклоне вперед параллельно полу).</w:t>
      </w:r>
      <w:r w:rsidR="006B319E">
        <w:rPr>
          <w:iCs/>
        </w:rPr>
        <w:t xml:space="preserve"> </w:t>
      </w:r>
      <w:r w:rsidRPr="0096634A">
        <w:rPr>
          <w:iCs/>
        </w:rPr>
        <w:t>И.п. - о.с.: ноги шире плеч, ноги в коленях прямые, руки прямые, вытянутые по вертикальной линии, пальцы правой руки касаются</w:t>
      </w:r>
      <w:r w:rsidR="006B319E">
        <w:rPr>
          <w:iCs/>
        </w:rPr>
        <w:t xml:space="preserve"> пола, левая рука поднята вверх.</w:t>
      </w:r>
      <w:r w:rsidRPr="0096634A">
        <w:rPr>
          <w:iCs/>
        </w:rPr>
        <w:t xml:space="preserve">     </w:t>
      </w:r>
    </w:p>
    <w:p w:rsidR="00940E8C" w:rsidRPr="0096634A" w:rsidRDefault="00940E8C" w:rsidP="006B319E">
      <w:pPr>
        <w:pStyle w:val="a5"/>
        <w:spacing w:line="360" w:lineRule="auto"/>
        <w:ind w:right="-1" w:firstLine="708"/>
        <w:jc w:val="both"/>
        <w:rPr>
          <w:iCs/>
        </w:rPr>
      </w:pPr>
      <w:r w:rsidRPr="0096634A">
        <w:rPr>
          <w:iCs/>
        </w:rPr>
        <w:t xml:space="preserve">Пояснения учителя: «Теперь пшеницу нужно в муку перемолоть. </w:t>
      </w:r>
      <w:proofErr w:type="spellStart"/>
      <w:r w:rsidR="006B319E">
        <w:rPr>
          <w:iCs/>
        </w:rPr>
        <w:t>ЗдоровЕчки</w:t>
      </w:r>
      <w:proofErr w:type="spellEnd"/>
      <w:r w:rsidR="006B319E">
        <w:rPr>
          <w:iCs/>
        </w:rPr>
        <w:t xml:space="preserve"> меля</w:t>
      </w:r>
      <w:r w:rsidRPr="0096634A">
        <w:rPr>
          <w:iCs/>
        </w:rPr>
        <w:t>т зерно – мы превращаемся в мельницу». Обучающиеся выполняют вращение туловища.</w:t>
      </w:r>
    </w:p>
    <w:p w:rsidR="00940E8C" w:rsidRPr="0096634A" w:rsidRDefault="00940E8C" w:rsidP="00940E8C">
      <w:pPr>
        <w:pStyle w:val="a5"/>
        <w:tabs>
          <w:tab w:val="num" w:pos="284"/>
        </w:tabs>
        <w:spacing w:line="360" w:lineRule="auto"/>
        <w:ind w:right="-1"/>
        <w:jc w:val="both"/>
        <w:rPr>
          <w:iCs/>
        </w:rPr>
      </w:pPr>
      <w:r w:rsidRPr="0096634A">
        <w:rPr>
          <w:iCs/>
        </w:rPr>
        <w:t xml:space="preserve">Учитель комментирует по ходу упражнения: </w:t>
      </w:r>
    </w:p>
    <w:p w:rsidR="00940E8C" w:rsidRPr="0096634A" w:rsidRDefault="00940E8C" w:rsidP="00940E8C">
      <w:pPr>
        <w:pStyle w:val="a5"/>
        <w:spacing w:line="360" w:lineRule="auto"/>
        <w:ind w:right="-1" w:firstLine="708"/>
        <w:jc w:val="both"/>
        <w:rPr>
          <w:iCs/>
        </w:rPr>
      </w:pPr>
      <w:r w:rsidRPr="0096634A">
        <w:rPr>
          <w:iCs/>
        </w:rPr>
        <w:t>«Мелем, мелем мы муку,</w:t>
      </w:r>
    </w:p>
    <w:p w:rsidR="00940E8C" w:rsidRPr="0096634A" w:rsidRDefault="00940E8C" w:rsidP="00940E8C">
      <w:pPr>
        <w:pStyle w:val="a5"/>
        <w:spacing w:line="360" w:lineRule="auto"/>
        <w:ind w:right="-1" w:firstLine="708"/>
        <w:jc w:val="both"/>
        <w:rPr>
          <w:iCs/>
        </w:rPr>
      </w:pPr>
      <w:r w:rsidRPr="0096634A">
        <w:rPr>
          <w:iCs/>
        </w:rPr>
        <w:lastRenderedPageBreak/>
        <w:t>Раз – муку и два – муку,</w:t>
      </w:r>
    </w:p>
    <w:p w:rsidR="00940E8C" w:rsidRPr="0096634A" w:rsidRDefault="00940E8C" w:rsidP="00940E8C">
      <w:pPr>
        <w:pStyle w:val="a5"/>
        <w:spacing w:line="360" w:lineRule="auto"/>
        <w:ind w:right="-1" w:firstLine="708"/>
        <w:jc w:val="both"/>
        <w:rPr>
          <w:iCs/>
        </w:rPr>
      </w:pPr>
      <w:r w:rsidRPr="0096634A">
        <w:rPr>
          <w:iCs/>
        </w:rPr>
        <w:t>Испечем по пирожку, пирожку, пирожку!»;</w:t>
      </w:r>
    </w:p>
    <w:p w:rsidR="00940E8C" w:rsidRPr="0096634A" w:rsidRDefault="00940E8C" w:rsidP="00940E8C">
      <w:pPr>
        <w:pStyle w:val="a5"/>
        <w:spacing w:line="360" w:lineRule="auto"/>
        <w:ind w:right="-1" w:firstLine="708"/>
        <w:jc w:val="both"/>
        <w:rPr>
          <w:iCs/>
        </w:rPr>
      </w:pPr>
      <w:r w:rsidRPr="0096634A">
        <w:rPr>
          <w:b/>
          <w:iCs/>
        </w:rPr>
        <w:t>Тринадцатое упражнение</w:t>
      </w:r>
      <w:r w:rsidRPr="0096634A">
        <w:rPr>
          <w:iCs/>
        </w:rPr>
        <w:t xml:space="preserve"> (вертикальные махи руками в замке). И.п. - о.с.: ноги на ширине плеч, руки прямые - над головой, кисти со</w:t>
      </w:r>
      <w:r w:rsidR="006B319E">
        <w:rPr>
          <w:iCs/>
        </w:rPr>
        <w:t>мкнуты в замке.</w:t>
      </w:r>
    </w:p>
    <w:p w:rsidR="00940E8C" w:rsidRPr="0096634A" w:rsidRDefault="00940E8C" w:rsidP="00940E8C">
      <w:pPr>
        <w:pStyle w:val="a5"/>
        <w:spacing w:line="360" w:lineRule="auto"/>
        <w:ind w:right="-1" w:firstLine="708"/>
        <w:jc w:val="both"/>
        <w:rPr>
          <w:iCs/>
        </w:rPr>
      </w:pPr>
      <w:r w:rsidRPr="0096634A">
        <w:rPr>
          <w:iCs/>
        </w:rPr>
        <w:t xml:space="preserve">Пояснения учителя: «Чтобы пирожки испечь, надо печку дровами затопить. </w:t>
      </w:r>
      <w:proofErr w:type="spellStart"/>
      <w:r w:rsidR="006B319E">
        <w:rPr>
          <w:iCs/>
        </w:rPr>
        <w:t>ЗдоровЕчки</w:t>
      </w:r>
      <w:proofErr w:type="spellEnd"/>
      <w:r w:rsidR="006B319E" w:rsidRPr="0096634A">
        <w:rPr>
          <w:iCs/>
        </w:rPr>
        <w:t xml:space="preserve"> </w:t>
      </w:r>
      <w:r w:rsidR="006B319E">
        <w:rPr>
          <w:iCs/>
        </w:rPr>
        <w:t>рубя</w:t>
      </w:r>
      <w:r w:rsidRPr="0096634A">
        <w:rPr>
          <w:iCs/>
        </w:rPr>
        <w:t>т дрова». Обучающиеся выполняют резкие наклоны вперед с выдохом «УХ» - 6 раз.</w:t>
      </w:r>
    </w:p>
    <w:p w:rsidR="00940E8C" w:rsidRPr="0096634A" w:rsidRDefault="00940E8C" w:rsidP="00940E8C">
      <w:pPr>
        <w:pStyle w:val="a5"/>
        <w:spacing w:line="360" w:lineRule="auto"/>
        <w:ind w:right="-1" w:firstLine="708"/>
        <w:jc w:val="both"/>
        <w:rPr>
          <w:iCs/>
        </w:rPr>
      </w:pPr>
      <w:r w:rsidRPr="0096634A">
        <w:rPr>
          <w:b/>
          <w:iCs/>
        </w:rPr>
        <w:t>Четырнадцатое упражнение</w:t>
      </w:r>
      <w:r w:rsidRPr="0096634A">
        <w:rPr>
          <w:iCs/>
        </w:rPr>
        <w:t xml:space="preserve"> (приседания).</w:t>
      </w:r>
      <w:r w:rsidR="006B319E">
        <w:rPr>
          <w:iCs/>
        </w:rPr>
        <w:t xml:space="preserve"> </w:t>
      </w:r>
      <w:r w:rsidRPr="0096634A">
        <w:rPr>
          <w:iCs/>
        </w:rPr>
        <w:t>И.п.- о.с.: руки на поясе, ноги вместе, с</w:t>
      </w:r>
      <w:r w:rsidR="006B319E">
        <w:rPr>
          <w:iCs/>
        </w:rPr>
        <w:t>пина прямая.</w:t>
      </w:r>
    </w:p>
    <w:p w:rsidR="00940E8C" w:rsidRPr="0096634A" w:rsidRDefault="00940E8C" w:rsidP="006B319E">
      <w:pPr>
        <w:pStyle w:val="a5"/>
        <w:spacing w:line="360" w:lineRule="auto"/>
        <w:ind w:right="-1" w:firstLine="708"/>
        <w:jc w:val="both"/>
        <w:rPr>
          <w:iCs/>
        </w:rPr>
      </w:pPr>
      <w:r w:rsidRPr="0096634A">
        <w:rPr>
          <w:iCs/>
        </w:rPr>
        <w:t>Пояснения учителя: «Для пирож</w:t>
      </w:r>
      <w:r w:rsidR="006B319E">
        <w:rPr>
          <w:iCs/>
        </w:rPr>
        <w:t xml:space="preserve">ков нужно начинку подготовить. </w:t>
      </w:r>
      <w:proofErr w:type="spellStart"/>
      <w:r w:rsidR="006B319E">
        <w:rPr>
          <w:iCs/>
        </w:rPr>
        <w:t>ЗдоровЕчки</w:t>
      </w:r>
      <w:proofErr w:type="spellEnd"/>
      <w:r w:rsidR="006B319E">
        <w:rPr>
          <w:iCs/>
        </w:rPr>
        <w:t xml:space="preserve"> собирают ягоды для начинки – приседают - ягодку срываю</w:t>
      </w:r>
      <w:r w:rsidRPr="0096634A">
        <w:rPr>
          <w:iCs/>
        </w:rPr>
        <w:t xml:space="preserve">т». Обучающиеся приседают под счет учителя. Учитель комментирует по ходу упражнения: «Одна ягодка, две ягодки, три ягодки…» - 10 раз. </w:t>
      </w:r>
    </w:p>
    <w:p w:rsidR="00940E8C" w:rsidRPr="0096634A" w:rsidRDefault="00940E8C" w:rsidP="00940E8C">
      <w:pPr>
        <w:pStyle w:val="a5"/>
        <w:spacing w:line="360" w:lineRule="auto"/>
        <w:ind w:right="-1" w:firstLine="708"/>
        <w:jc w:val="both"/>
        <w:rPr>
          <w:iCs/>
        </w:rPr>
      </w:pPr>
      <w:r w:rsidRPr="0096634A">
        <w:rPr>
          <w:b/>
          <w:iCs/>
        </w:rPr>
        <w:t>Пятнадцатое упражнение</w:t>
      </w:r>
      <w:r w:rsidRPr="0096634A">
        <w:rPr>
          <w:iCs/>
        </w:rPr>
        <w:t xml:space="preserve"> (хлопки ладонь об ладонь с прямыми вытянутыми вперед руками, с переменой положения рук (правая - сверху, левая - снизу/левая – сверху, правая – снизу); сгибание-разгибание пальцев рук с вытянутыми вперед руками).</w:t>
      </w:r>
      <w:r w:rsidR="006B319E">
        <w:rPr>
          <w:iCs/>
        </w:rPr>
        <w:t xml:space="preserve"> </w:t>
      </w:r>
      <w:r w:rsidRPr="0096634A">
        <w:rPr>
          <w:iCs/>
        </w:rPr>
        <w:t xml:space="preserve">И.п. - о.с.: ноги на ширине </w:t>
      </w:r>
      <w:r w:rsidR="006B319E">
        <w:rPr>
          <w:iCs/>
        </w:rPr>
        <w:t>плеч, руки вытянуты перед собой.</w:t>
      </w:r>
    </w:p>
    <w:p w:rsidR="00940E8C" w:rsidRPr="0096634A" w:rsidRDefault="00940E8C" w:rsidP="00940E8C">
      <w:pPr>
        <w:pStyle w:val="a5"/>
        <w:spacing w:line="360" w:lineRule="auto"/>
        <w:ind w:right="-1" w:firstLine="708"/>
        <w:jc w:val="both"/>
        <w:rPr>
          <w:iCs/>
        </w:rPr>
      </w:pPr>
      <w:r w:rsidRPr="0096634A">
        <w:rPr>
          <w:iCs/>
        </w:rPr>
        <w:t xml:space="preserve">Пояснения учителя: «Тесто месим, месим, месим». </w:t>
      </w:r>
      <w:proofErr w:type="gramStart"/>
      <w:r w:rsidRPr="0096634A">
        <w:rPr>
          <w:iCs/>
        </w:rPr>
        <w:t>Обучающиеся</w:t>
      </w:r>
      <w:proofErr w:type="gramEnd"/>
      <w:r w:rsidRPr="0096634A">
        <w:rPr>
          <w:iCs/>
        </w:rPr>
        <w:t xml:space="preserve"> выполняют сгибание – разгибание пальцев кистей рук.</w:t>
      </w:r>
      <w:r w:rsidR="006B319E">
        <w:rPr>
          <w:iCs/>
        </w:rPr>
        <w:t xml:space="preserve"> </w:t>
      </w:r>
      <w:r w:rsidRPr="0096634A">
        <w:rPr>
          <w:iCs/>
        </w:rPr>
        <w:t xml:space="preserve">«Булки лепим, лепим, лепим». </w:t>
      </w:r>
      <w:proofErr w:type="gramStart"/>
      <w:r w:rsidRPr="0096634A">
        <w:rPr>
          <w:iCs/>
        </w:rPr>
        <w:t>Обучающиеся выполняют хлопки ладони об ладонь  прямых рук с переменой положения рук (правая - сверху, левая - снизу/левая – сверху, правая – снизу).</w:t>
      </w:r>
      <w:proofErr w:type="gramEnd"/>
    </w:p>
    <w:p w:rsidR="00940E8C" w:rsidRPr="0096634A" w:rsidRDefault="00940E8C" w:rsidP="00940E8C">
      <w:pPr>
        <w:pStyle w:val="a5"/>
        <w:spacing w:line="360" w:lineRule="auto"/>
        <w:ind w:right="-1" w:firstLine="708"/>
        <w:jc w:val="both"/>
        <w:rPr>
          <w:iCs/>
        </w:rPr>
      </w:pPr>
      <w:r w:rsidRPr="0096634A">
        <w:rPr>
          <w:b/>
          <w:iCs/>
        </w:rPr>
        <w:t>Шестнадцатое упражнение</w:t>
      </w:r>
      <w:r w:rsidRPr="0096634A">
        <w:rPr>
          <w:iCs/>
        </w:rPr>
        <w:t xml:space="preserve"> (прыжки на одной ноге).</w:t>
      </w:r>
      <w:r w:rsidR="006B319E">
        <w:rPr>
          <w:iCs/>
        </w:rPr>
        <w:t xml:space="preserve"> </w:t>
      </w:r>
      <w:r w:rsidRPr="0096634A">
        <w:rPr>
          <w:iCs/>
        </w:rPr>
        <w:t xml:space="preserve">И.п. о.с.: ноги на ширине плеч, </w:t>
      </w:r>
      <w:r w:rsidR="006B319E">
        <w:rPr>
          <w:iCs/>
        </w:rPr>
        <w:t>в коленях прямые, руки на поясе.</w:t>
      </w:r>
    </w:p>
    <w:p w:rsidR="00940E8C" w:rsidRPr="0096634A" w:rsidRDefault="006B319E" w:rsidP="006B319E">
      <w:pPr>
        <w:pStyle w:val="a5"/>
        <w:spacing w:line="360" w:lineRule="auto"/>
        <w:ind w:right="-1" w:firstLine="708"/>
        <w:jc w:val="both"/>
        <w:rPr>
          <w:iCs/>
        </w:rPr>
      </w:pPr>
      <w:r>
        <w:rPr>
          <w:iCs/>
        </w:rPr>
        <w:t>Пояснения учителя: «</w:t>
      </w:r>
      <w:proofErr w:type="spellStart"/>
      <w:r>
        <w:rPr>
          <w:iCs/>
        </w:rPr>
        <w:t>ЗдоровЕчки</w:t>
      </w:r>
      <w:proofErr w:type="spellEnd"/>
      <w:r w:rsidRPr="0096634A">
        <w:rPr>
          <w:iCs/>
        </w:rPr>
        <w:t xml:space="preserve"> </w:t>
      </w:r>
      <w:r>
        <w:rPr>
          <w:iCs/>
        </w:rPr>
        <w:t>п</w:t>
      </w:r>
      <w:r w:rsidR="00940E8C" w:rsidRPr="0096634A">
        <w:rPr>
          <w:iCs/>
        </w:rPr>
        <w:t>оели пирожк</w:t>
      </w:r>
      <w:r>
        <w:rPr>
          <w:iCs/>
        </w:rPr>
        <w:t>ов</w:t>
      </w:r>
      <w:r w:rsidR="00940E8C" w:rsidRPr="0096634A">
        <w:rPr>
          <w:iCs/>
        </w:rPr>
        <w:t>, пошли гулять на болото, а там - цапля на болоте ловит лягушат».  Учитель комментирует по ходу упражнения:  «Раз - лягушка, дв</w:t>
      </w:r>
      <w:proofErr w:type="gramStart"/>
      <w:r w:rsidR="00940E8C" w:rsidRPr="0096634A">
        <w:rPr>
          <w:iCs/>
        </w:rPr>
        <w:t>а-</w:t>
      </w:r>
      <w:proofErr w:type="gramEnd"/>
      <w:r w:rsidR="00940E8C" w:rsidRPr="0096634A">
        <w:rPr>
          <w:iCs/>
        </w:rPr>
        <w:t xml:space="preserve"> лягушка, три …». Обучающие выполняют прыжки на одной ноге, затем, на другой ноге.</w:t>
      </w:r>
    </w:p>
    <w:p w:rsidR="006B319E" w:rsidRDefault="00940E8C" w:rsidP="006B319E">
      <w:pPr>
        <w:pStyle w:val="a5"/>
        <w:spacing w:line="360" w:lineRule="auto"/>
        <w:ind w:right="-1" w:firstLine="708"/>
        <w:jc w:val="both"/>
        <w:rPr>
          <w:iCs/>
        </w:rPr>
      </w:pPr>
      <w:r w:rsidRPr="0096634A">
        <w:rPr>
          <w:b/>
          <w:iCs/>
        </w:rPr>
        <w:t>Семнадцатое упражнение</w:t>
      </w:r>
      <w:r w:rsidRPr="0096634A">
        <w:rPr>
          <w:iCs/>
        </w:rPr>
        <w:t xml:space="preserve"> (перекрестные прыжки).</w:t>
      </w:r>
      <w:r w:rsidR="006B319E">
        <w:rPr>
          <w:iCs/>
        </w:rPr>
        <w:t xml:space="preserve"> </w:t>
      </w:r>
      <w:r w:rsidRPr="0096634A">
        <w:rPr>
          <w:iCs/>
        </w:rPr>
        <w:t xml:space="preserve">И.п. - о.с.: ноги шире плеч, </w:t>
      </w:r>
      <w:r w:rsidR="006B319E">
        <w:rPr>
          <w:iCs/>
        </w:rPr>
        <w:t xml:space="preserve">в коленях прямые, руки на поясе. </w:t>
      </w:r>
    </w:p>
    <w:p w:rsidR="00940E8C" w:rsidRPr="0096634A" w:rsidRDefault="00940E8C" w:rsidP="006B319E">
      <w:pPr>
        <w:pStyle w:val="a5"/>
        <w:spacing w:line="360" w:lineRule="auto"/>
        <w:ind w:right="-1" w:firstLine="708"/>
        <w:jc w:val="both"/>
        <w:rPr>
          <w:iCs/>
        </w:rPr>
      </w:pPr>
      <w:r w:rsidRPr="0096634A">
        <w:rPr>
          <w:iCs/>
        </w:rPr>
        <w:t xml:space="preserve">Пояснения учителя: «Увидела </w:t>
      </w:r>
      <w:proofErr w:type="spellStart"/>
      <w:r w:rsidR="006B319E">
        <w:rPr>
          <w:iCs/>
        </w:rPr>
        <w:t>здоровЕчков</w:t>
      </w:r>
      <w:proofErr w:type="spellEnd"/>
      <w:r w:rsidRPr="0096634A">
        <w:rPr>
          <w:iCs/>
        </w:rPr>
        <w:t xml:space="preserve"> цапля и… – хвать за штаны!». Учитель производит элемент неожиданности – быстро дотраги</w:t>
      </w:r>
      <w:r w:rsidR="006B319E">
        <w:rPr>
          <w:iCs/>
        </w:rPr>
        <w:t>вается до одного из учеников. «П</w:t>
      </w:r>
      <w:r w:rsidRPr="0096634A">
        <w:rPr>
          <w:iCs/>
        </w:rPr>
        <w:t xml:space="preserve">орвала </w:t>
      </w:r>
      <w:proofErr w:type="spellStart"/>
      <w:r w:rsidR="006B319E">
        <w:rPr>
          <w:iCs/>
        </w:rPr>
        <w:t>здоровЕчку</w:t>
      </w:r>
      <w:proofErr w:type="spellEnd"/>
      <w:r w:rsidRPr="0096634A">
        <w:rPr>
          <w:iCs/>
        </w:rPr>
        <w:t xml:space="preserve"> штаны цапля. Теперь дыру надо зашивать, заплатку вырезать. Превратились наши  ноги в ножницы». Обучающиеся выполняют перекрестные прыжки на двух ногах – «ноги вместе - в стороны, с перекрещиванием ног». Учитель комментирует по ходу упражнения: </w:t>
      </w:r>
    </w:p>
    <w:p w:rsidR="00940E8C" w:rsidRPr="0096634A" w:rsidRDefault="00940E8C" w:rsidP="00940E8C">
      <w:pPr>
        <w:pStyle w:val="a5"/>
        <w:tabs>
          <w:tab w:val="left" w:pos="284"/>
        </w:tabs>
        <w:spacing w:line="360" w:lineRule="auto"/>
        <w:ind w:right="-1"/>
        <w:jc w:val="both"/>
        <w:rPr>
          <w:iCs/>
        </w:rPr>
      </w:pPr>
      <w:r w:rsidRPr="0096634A">
        <w:rPr>
          <w:iCs/>
        </w:rPr>
        <w:tab/>
      </w:r>
      <w:r w:rsidRPr="0096634A">
        <w:rPr>
          <w:iCs/>
        </w:rPr>
        <w:tab/>
        <w:t>«Режем, режем мы бумагу,</w:t>
      </w:r>
    </w:p>
    <w:p w:rsidR="00940E8C" w:rsidRPr="0096634A" w:rsidRDefault="00940E8C" w:rsidP="00940E8C">
      <w:pPr>
        <w:pStyle w:val="a5"/>
        <w:spacing w:line="360" w:lineRule="auto"/>
        <w:ind w:left="708" w:right="-1"/>
        <w:jc w:val="both"/>
        <w:rPr>
          <w:iCs/>
        </w:rPr>
      </w:pPr>
      <w:r w:rsidRPr="0096634A">
        <w:rPr>
          <w:iCs/>
        </w:rPr>
        <w:t>Режем, режем мы картон,</w:t>
      </w:r>
    </w:p>
    <w:p w:rsidR="00940E8C" w:rsidRPr="0096634A" w:rsidRDefault="00940E8C" w:rsidP="00940E8C">
      <w:pPr>
        <w:pStyle w:val="a5"/>
        <w:spacing w:line="360" w:lineRule="auto"/>
        <w:ind w:right="-1" w:firstLine="708"/>
        <w:jc w:val="both"/>
        <w:rPr>
          <w:iCs/>
        </w:rPr>
      </w:pPr>
      <w:r w:rsidRPr="0096634A">
        <w:rPr>
          <w:iCs/>
        </w:rPr>
        <w:t>Режем, режем лоскуток.</w:t>
      </w:r>
    </w:p>
    <w:p w:rsidR="00940E8C" w:rsidRPr="0096634A" w:rsidRDefault="00940E8C" w:rsidP="00940E8C">
      <w:pPr>
        <w:pStyle w:val="a5"/>
        <w:spacing w:line="360" w:lineRule="auto"/>
        <w:ind w:right="-1" w:firstLine="708"/>
        <w:jc w:val="both"/>
      </w:pPr>
      <w:r w:rsidRPr="0096634A">
        <w:t>Молодцы – затупились ножницы!»</w:t>
      </w:r>
    </w:p>
    <w:p w:rsidR="00940E8C" w:rsidRDefault="006B319E" w:rsidP="00940E8C">
      <w:pPr>
        <w:pStyle w:val="a5"/>
        <w:spacing w:line="360" w:lineRule="auto"/>
        <w:ind w:right="-1"/>
        <w:jc w:val="both"/>
      </w:pPr>
      <w:r>
        <w:lastRenderedPageBreak/>
        <w:t xml:space="preserve">«Разминка окончена! Ребята, а вы еще не догадались, кто такие </w:t>
      </w:r>
      <w:proofErr w:type="spellStart"/>
      <w:r>
        <w:t>здоровЕчки</w:t>
      </w:r>
      <w:proofErr w:type="spellEnd"/>
      <w:r>
        <w:t xml:space="preserve">? Человечки – </w:t>
      </w:r>
      <w:proofErr w:type="spellStart"/>
      <w:r>
        <w:t>здоровЕчки</w:t>
      </w:r>
      <w:proofErr w:type="spellEnd"/>
      <w:r>
        <w:t xml:space="preserve">. А почему нас можно назвать </w:t>
      </w:r>
      <w:proofErr w:type="spellStart"/>
      <w:r>
        <w:t>здоровЕчками</w:t>
      </w:r>
      <w:proofErr w:type="spellEnd"/>
      <w:r>
        <w:t xml:space="preserve">? А что это за «Здоровая планета»? А наша планета Земля действительно «здорова»? Отчего «болеет» наша планета? А что могут сделать </w:t>
      </w:r>
      <w:proofErr w:type="spellStart"/>
      <w:r>
        <w:t>зродовЕчки</w:t>
      </w:r>
      <w:proofErr w:type="spellEnd"/>
      <w:r>
        <w:t>, чтобы сохранить «здоровье» своей планеты?</w:t>
      </w:r>
    </w:p>
    <w:p w:rsidR="00AA384B" w:rsidRDefault="00AA384B" w:rsidP="00AA384B">
      <w:pPr>
        <w:pStyle w:val="a5"/>
        <w:spacing w:line="360" w:lineRule="auto"/>
        <w:rPr>
          <w:bCs/>
        </w:rPr>
      </w:pPr>
      <w:r w:rsidRPr="00AA384B">
        <w:rPr>
          <w:b/>
          <w:lang w:val="en-US"/>
        </w:rPr>
        <w:t>III</w:t>
      </w:r>
      <w:r w:rsidRPr="00AA384B">
        <w:rPr>
          <w:b/>
        </w:rPr>
        <w:t xml:space="preserve">. </w:t>
      </w:r>
      <w:proofErr w:type="gramStart"/>
      <w:r w:rsidRPr="00AA384B">
        <w:rPr>
          <w:b/>
          <w:bCs/>
        </w:rPr>
        <w:t>Практический  этап</w:t>
      </w:r>
      <w:proofErr w:type="gramEnd"/>
      <w:r w:rsidRPr="00AA384B">
        <w:rPr>
          <w:b/>
          <w:bCs/>
        </w:rPr>
        <w:t xml:space="preserve"> отработки изучаемых навыков</w:t>
      </w:r>
      <w:r>
        <w:rPr>
          <w:bCs/>
        </w:rPr>
        <w:t>.</w:t>
      </w:r>
    </w:p>
    <w:p w:rsidR="00AA384B" w:rsidRPr="00AA384B" w:rsidRDefault="00AA384B" w:rsidP="00AA384B">
      <w:pPr>
        <w:spacing w:line="360" w:lineRule="auto"/>
        <w:ind w:right="-108" w:firstLine="601"/>
      </w:pPr>
      <w:r w:rsidRPr="00AA384B">
        <w:t xml:space="preserve">Планируемые результаты обучения - формирование </w:t>
      </w:r>
      <w:r w:rsidRPr="00AA384B">
        <w:rPr>
          <w:b/>
        </w:rPr>
        <w:t>универсальных учебных действий</w:t>
      </w:r>
      <w:r w:rsidRPr="00AA384B">
        <w:t xml:space="preserve"> на этапе урока в соответствии с требованиями ФГОС: личностные - </w:t>
      </w:r>
      <w:r w:rsidR="00407BFE">
        <w:t>п</w:t>
      </w:r>
      <w:r w:rsidRPr="00AA384B">
        <w:t xml:space="preserve">овышение позитивного эмоционального состояния учащихся посредством элемента </w:t>
      </w:r>
      <w:proofErr w:type="spellStart"/>
      <w:r w:rsidRPr="00AA384B">
        <w:t>соревновательности</w:t>
      </w:r>
      <w:proofErr w:type="spellEnd"/>
      <w:proofErr w:type="gramStart"/>
      <w:r w:rsidRPr="00AA384B">
        <w:t xml:space="preserve"> ;</w:t>
      </w:r>
      <w:proofErr w:type="gramEnd"/>
      <w:r w:rsidRPr="00AA384B">
        <w:t xml:space="preserve"> регулятивные - </w:t>
      </w:r>
      <w:r w:rsidR="00407BFE">
        <w:t>р</w:t>
      </w:r>
      <w:r w:rsidRPr="00AA384B">
        <w:t>азвитие чувства самоконтроля, самооценки, коллективизма</w:t>
      </w:r>
      <w:r w:rsidR="00407BFE">
        <w:t xml:space="preserve">, </w:t>
      </w:r>
      <w:r w:rsidRPr="00AA384B">
        <w:t xml:space="preserve">формирование умение применять на практике ранее полученные знания, формирование умения осуществлять учебные действия по алгоритму (образцу); </w:t>
      </w:r>
      <w:proofErr w:type="gramStart"/>
      <w:r w:rsidRPr="00AA384B">
        <w:t xml:space="preserve">познавательные  - выбор обучающимися эффективного способа решения учебной задачи, использование умения применять полученные ранее знания при осуществлении самостоятельной работы; коммуникативные - построение продуктивного учебного взаимодействия  «учитель – обучающийся», «обучающийся – обучающийся», </w:t>
      </w:r>
      <w:r>
        <w:t>«обучающийся – учебная группа», о</w:t>
      </w:r>
      <w:r w:rsidRPr="00AA384B">
        <w:t>беспечение социальной компетентности и учет позиции других людей</w:t>
      </w:r>
      <w:r>
        <w:t>.</w:t>
      </w:r>
      <w:proofErr w:type="gramEnd"/>
    </w:p>
    <w:p w:rsidR="00AA384B" w:rsidRDefault="006172EE" w:rsidP="007F3D6E">
      <w:pPr>
        <w:pStyle w:val="a7"/>
        <w:numPr>
          <w:ilvl w:val="0"/>
          <w:numId w:val="18"/>
        </w:numPr>
        <w:tabs>
          <w:tab w:val="left" w:pos="993"/>
        </w:tabs>
        <w:spacing w:line="360" w:lineRule="auto"/>
        <w:ind w:left="709" w:firstLine="0"/>
      </w:pPr>
      <w:r>
        <w:t>Слово учителя, беседа.</w:t>
      </w:r>
    </w:p>
    <w:p w:rsidR="006172EE" w:rsidRDefault="006172EE" w:rsidP="006172EE">
      <w:pPr>
        <w:pStyle w:val="a7"/>
        <w:spacing w:line="360" w:lineRule="auto"/>
        <w:ind w:firstLine="0"/>
      </w:pPr>
      <w:r>
        <w:t>Мы продолжаем</w:t>
      </w:r>
      <w:r w:rsidR="00EC4E7B">
        <w:t xml:space="preserve"> путешествие по «Здоровой планете»</w:t>
      </w:r>
      <w:proofErr w:type="gramStart"/>
      <w:r w:rsidR="00EC4E7B">
        <w:t>.</w:t>
      </w:r>
      <w:proofErr w:type="gramEnd"/>
      <w:r w:rsidR="00EC4E7B">
        <w:t xml:space="preserve"> И следующая наша остановка деревня «</w:t>
      </w:r>
      <w:proofErr w:type="spellStart"/>
      <w:r w:rsidR="00EC4E7B">
        <w:t>Бегуночки</w:t>
      </w:r>
      <w:proofErr w:type="spellEnd"/>
      <w:r w:rsidR="00EC4E7B">
        <w:t xml:space="preserve">». </w:t>
      </w:r>
      <w:proofErr w:type="spellStart"/>
      <w:r w:rsidR="00EC4E7B">
        <w:t>ЗдоровЕчки</w:t>
      </w:r>
      <w:proofErr w:type="spellEnd"/>
      <w:r w:rsidR="00EC4E7B">
        <w:t xml:space="preserve"> потому и здоровые, что очень любят бегать и гулять</w:t>
      </w:r>
      <w:proofErr w:type="gramStart"/>
      <w:r w:rsidR="00EC4E7B">
        <w:t>.</w:t>
      </w:r>
      <w:proofErr w:type="gramEnd"/>
      <w:r w:rsidR="00EC4E7B">
        <w:t xml:space="preserve"> Ни минуты не сидят на месте</w:t>
      </w:r>
      <w:proofErr w:type="gramStart"/>
      <w:r w:rsidR="00EC4E7B">
        <w:t>.</w:t>
      </w:r>
      <w:proofErr w:type="gramEnd"/>
      <w:r w:rsidR="00EC4E7B">
        <w:t xml:space="preserve"> Мы сейчас тоже будем </w:t>
      </w:r>
      <w:proofErr w:type="gramStart"/>
      <w:r w:rsidR="00EC4E7B">
        <w:t>бегать</w:t>
      </w:r>
      <w:proofErr w:type="gramEnd"/>
      <w:r w:rsidR="00EC4E7B">
        <w:t xml:space="preserve"> и соревноваться, как </w:t>
      </w:r>
      <w:proofErr w:type="spellStart"/>
      <w:r w:rsidR="00EC4E7B">
        <w:t>зрововЕчки</w:t>
      </w:r>
      <w:proofErr w:type="spellEnd"/>
      <w:r w:rsidR="00EC4E7B">
        <w:t>.</w:t>
      </w:r>
    </w:p>
    <w:p w:rsidR="00EC4E7B" w:rsidRDefault="00EC4E7B" w:rsidP="007F3D6E">
      <w:pPr>
        <w:pStyle w:val="a5"/>
        <w:numPr>
          <w:ilvl w:val="0"/>
          <w:numId w:val="18"/>
        </w:numPr>
        <w:tabs>
          <w:tab w:val="left" w:pos="993"/>
        </w:tabs>
        <w:spacing w:line="360" w:lineRule="auto"/>
        <w:ind w:left="709" w:firstLine="0"/>
      </w:pPr>
      <w:r>
        <w:t>Строевые приемы на месте.</w:t>
      </w:r>
    </w:p>
    <w:p w:rsidR="00EC4E7B" w:rsidRDefault="00EC4E7B" w:rsidP="00EC4E7B">
      <w:pPr>
        <w:pStyle w:val="a5"/>
        <w:spacing w:line="360" w:lineRule="auto"/>
      </w:pPr>
      <w:r w:rsidRPr="007F3D6E">
        <w:rPr>
          <w:b/>
        </w:rPr>
        <w:t>а)</w:t>
      </w:r>
      <w:r>
        <w:t xml:space="preserve"> Р</w:t>
      </w:r>
      <w:r w:rsidR="00AA384B" w:rsidRPr="00AA384B">
        <w:t>асч</w:t>
      </w:r>
      <w:r>
        <w:t>ет « на первый-второй-третий»;</w:t>
      </w:r>
    </w:p>
    <w:p w:rsidR="00AA384B" w:rsidRPr="00AA384B" w:rsidRDefault="00EC4E7B" w:rsidP="00EC4E7B">
      <w:pPr>
        <w:pStyle w:val="a5"/>
        <w:spacing w:line="360" w:lineRule="auto"/>
      </w:pPr>
      <w:r w:rsidRPr="007F3D6E">
        <w:rPr>
          <w:b/>
        </w:rPr>
        <w:t>б)</w:t>
      </w:r>
      <w:r>
        <w:t xml:space="preserve"> Р</w:t>
      </w:r>
      <w:r w:rsidR="00AA384B" w:rsidRPr="00AA384B">
        <w:t>азделение на три команды;</w:t>
      </w:r>
    </w:p>
    <w:p w:rsidR="00AA384B" w:rsidRPr="00AA384B" w:rsidRDefault="00EC4E7B" w:rsidP="00EC4E7B">
      <w:pPr>
        <w:pStyle w:val="a5"/>
        <w:spacing w:line="360" w:lineRule="auto"/>
      </w:pPr>
      <w:r w:rsidRPr="007F3D6E">
        <w:rPr>
          <w:b/>
        </w:rPr>
        <w:t>в</w:t>
      </w:r>
      <w:r w:rsidR="00AA384B" w:rsidRPr="007F3D6E">
        <w:rPr>
          <w:b/>
        </w:rPr>
        <w:t>)</w:t>
      </w:r>
      <w:r w:rsidR="00AA384B" w:rsidRPr="00AA384B">
        <w:t xml:space="preserve"> перестроение в три колонны по одному;</w:t>
      </w:r>
    </w:p>
    <w:p w:rsidR="00AA384B" w:rsidRPr="00AA384B" w:rsidRDefault="00EC4E7B" w:rsidP="007F3D6E">
      <w:pPr>
        <w:pStyle w:val="a5"/>
        <w:spacing w:line="360" w:lineRule="auto"/>
        <w:ind w:firstLine="708"/>
      </w:pPr>
      <w:r w:rsidRPr="007F3D6E">
        <w:rPr>
          <w:b/>
        </w:rPr>
        <w:t>3.</w:t>
      </w:r>
      <w:r>
        <w:t xml:space="preserve"> Организация эстафет с бегом.</w:t>
      </w:r>
    </w:p>
    <w:p w:rsidR="00AA384B" w:rsidRPr="00AA384B" w:rsidRDefault="00EC4E7B" w:rsidP="00AA384B">
      <w:pPr>
        <w:pStyle w:val="a5"/>
        <w:spacing w:line="360" w:lineRule="auto"/>
      </w:pPr>
      <w:r w:rsidRPr="007F3D6E">
        <w:rPr>
          <w:b/>
        </w:rPr>
        <w:t>а)</w:t>
      </w:r>
      <w:r>
        <w:t xml:space="preserve"> С</w:t>
      </w:r>
      <w:r w:rsidR="00AA384B" w:rsidRPr="00AA384B">
        <w:t>принтерский бег с касанием финишной линии и передачи эстафетной палочки;</w:t>
      </w:r>
    </w:p>
    <w:p w:rsidR="00AA384B" w:rsidRPr="00AA384B" w:rsidRDefault="00EC4E7B" w:rsidP="00AA384B">
      <w:pPr>
        <w:spacing w:after="50" w:line="360" w:lineRule="auto"/>
        <w:rPr>
          <w:rFonts w:eastAsia="Times New Roman"/>
          <w:color w:val="000000"/>
          <w:lang w:eastAsia="ru-RU"/>
        </w:rPr>
      </w:pPr>
      <w:r w:rsidRPr="007F3D6E">
        <w:rPr>
          <w:b/>
        </w:rPr>
        <w:t>б)</w:t>
      </w:r>
      <w:r>
        <w:t xml:space="preserve"> С</w:t>
      </w:r>
      <w:r w:rsidR="00AA384B" w:rsidRPr="00AA384B">
        <w:t xml:space="preserve">принтерский бег </w:t>
      </w:r>
      <w:r>
        <w:rPr>
          <w:rFonts w:eastAsia="Times New Roman"/>
          <w:color w:val="000000"/>
          <w:lang w:eastAsia="ru-RU"/>
        </w:rPr>
        <w:t xml:space="preserve">без с </w:t>
      </w:r>
      <w:proofErr w:type="spellStart"/>
      <w:r>
        <w:rPr>
          <w:rFonts w:eastAsia="Times New Roman"/>
          <w:color w:val="000000"/>
          <w:lang w:eastAsia="ru-RU"/>
        </w:rPr>
        <w:t>обеганием</w:t>
      </w:r>
      <w:proofErr w:type="spellEnd"/>
      <w:r>
        <w:rPr>
          <w:rFonts w:eastAsia="Times New Roman"/>
          <w:color w:val="000000"/>
          <w:lang w:eastAsia="ru-RU"/>
        </w:rPr>
        <w:t xml:space="preserve"> предметов;</w:t>
      </w:r>
    </w:p>
    <w:p w:rsidR="00AA384B" w:rsidRPr="00AA384B" w:rsidRDefault="00EC4E7B" w:rsidP="00AA384B">
      <w:pPr>
        <w:spacing w:after="50" w:line="360" w:lineRule="auto"/>
        <w:rPr>
          <w:rFonts w:eastAsia="Times New Roman"/>
          <w:color w:val="000000"/>
        </w:rPr>
      </w:pPr>
      <w:r w:rsidRPr="007F3D6E">
        <w:rPr>
          <w:rFonts w:eastAsia="Times New Roman"/>
          <w:b/>
          <w:color w:val="000000"/>
        </w:rPr>
        <w:t>в)</w:t>
      </w:r>
      <w:r>
        <w:rPr>
          <w:rFonts w:eastAsia="Times New Roman"/>
          <w:color w:val="000000"/>
        </w:rPr>
        <w:t xml:space="preserve"> Б</w:t>
      </w:r>
      <w:r w:rsidR="00AA384B" w:rsidRPr="00AA384B">
        <w:rPr>
          <w:rFonts w:eastAsia="Times New Roman"/>
          <w:color w:val="000000"/>
        </w:rPr>
        <w:t>ег с переносом мяча;</w:t>
      </w:r>
    </w:p>
    <w:p w:rsidR="00AA384B" w:rsidRPr="00AA384B" w:rsidRDefault="00AA384B" w:rsidP="00EC4E7B">
      <w:pPr>
        <w:pStyle w:val="a5"/>
        <w:spacing w:line="360" w:lineRule="auto"/>
        <w:rPr>
          <w:rFonts w:eastAsia="Times New Roman"/>
          <w:color w:val="000000"/>
          <w:lang w:eastAsia="ru-RU"/>
        </w:rPr>
      </w:pPr>
      <w:r w:rsidRPr="007F3D6E">
        <w:rPr>
          <w:rFonts w:eastAsia="Times New Roman"/>
          <w:b/>
          <w:color w:val="000000"/>
          <w:lang w:eastAsia="ru-RU"/>
        </w:rPr>
        <w:t>г)</w:t>
      </w:r>
      <w:r w:rsidRPr="00AA384B">
        <w:rPr>
          <w:rFonts w:eastAsia="Times New Roman"/>
          <w:color w:val="000000"/>
          <w:lang w:eastAsia="ru-RU"/>
        </w:rPr>
        <w:t xml:space="preserve">  </w:t>
      </w:r>
      <w:r w:rsidR="00EC4E7B">
        <w:rPr>
          <w:rFonts w:eastAsia="Times New Roman"/>
          <w:color w:val="000000"/>
          <w:lang w:eastAsia="ru-RU"/>
        </w:rPr>
        <w:t>Подведение итогов эстафеты.</w:t>
      </w:r>
    </w:p>
    <w:p w:rsidR="00AA384B" w:rsidRDefault="00114620" w:rsidP="00114620">
      <w:pPr>
        <w:pStyle w:val="a5"/>
        <w:spacing w:line="360" w:lineRule="auto"/>
        <w:rPr>
          <w:rFonts w:eastAsia="Times New Roman"/>
          <w:b/>
          <w:color w:val="000000"/>
          <w:lang w:eastAsia="ru-RU"/>
        </w:rPr>
      </w:pPr>
      <w:r w:rsidRPr="00114620">
        <w:rPr>
          <w:rFonts w:eastAsia="Times New Roman"/>
          <w:b/>
          <w:color w:val="000000"/>
          <w:lang w:val="en-US" w:eastAsia="ru-RU"/>
        </w:rPr>
        <w:t>IV</w:t>
      </w:r>
      <w:r w:rsidRPr="00114620">
        <w:rPr>
          <w:rFonts w:eastAsia="Times New Roman"/>
          <w:b/>
          <w:color w:val="000000"/>
          <w:lang w:eastAsia="ru-RU"/>
        </w:rPr>
        <w:t>. Этап – организация спортивной игры.</w:t>
      </w:r>
    </w:p>
    <w:p w:rsidR="00114620" w:rsidRPr="002F0D7E" w:rsidRDefault="00114620" w:rsidP="002F0D7E">
      <w:pPr>
        <w:spacing w:line="360" w:lineRule="auto"/>
        <w:ind w:right="-108" w:firstLine="601"/>
      </w:pPr>
      <w:proofErr w:type="gramStart"/>
      <w:r>
        <w:t xml:space="preserve">Планируемые результаты обучения - формирование </w:t>
      </w:r>
      <w:r>
        <w:rPr>
          <w:b/>
        </w:rPr>
        <w:t>универсальных учебных действий</w:t>
      </w:r>
      <w:r>
        <w:t xml:space="preserve"> на этапе урока в соответствии с т</w:t>
      </w:r>
      <w:r w:rsidR="0079520A">
        <w:t>ребованиями ФГОС: личностные - п</w:t>
      </w:r>
      <w:r>
        <w:t xml:space="preserve">овышение позитивного эмоционального состояния </w:t>
      </w:r>
      <w:r w:rsidR="0079520A">
        <w:t>об</w:t>
      </w:r>
      <w:r>
        <w:t>уча</w:t>
      </w:r>
      <w:r w:rsidR="0079520A">
        <w:t>ю</w:t>
      </w:r>
      <w:r>
        <w:t xml:space="preserve">щихся </w:t>
      </w:r>
      <w:r w:rsidR="00A87694">
        <w:t>в игре</w:t>
      </w:r>
      <w:r w:rsidR="0079520A">
        <w:t>; регулятивные - р</w:t>
      </w:r>
      <w:r>
        <w:t>азвитие чувства самоконтроля, самооценки, коллективизма</w:t>
      </w:r>
      <w:r w:rsidR="002F0D7E" w:rsidRPr="002F0D7E">
        <w:t xml:space="preserve">, </w:t>
      </w:r>
      <w:r w:rsidR="002F0D7E">
        <w:t>ф</w:t>
      </w:r>
      <w:r w:rsidR="002F0D7E" w:rsidRPr="002F0D7E">
        <w:t xml:space="preserve">ормирование быстроты </w:t>
      </w:r>
      <w:r w:rsidR="002F0D7E">
        <w:t>реакции</w:t>
      </w:r>
      <w:r w:rsidR="002F0D7E" w:rsidRPr="002F0D7E">
        <w:t xml:space="preserve">, </w:t>
      </w:r>
      <w:r w:rsidR="002F0D7E">
        <w:t>сообразительности</w:t>
      </w:r>
      <w:r w:rsidRPr="002F0D7E">
        <w:t>;</w:t>
      </w:r>
      <w:r>
        <w:t xml:space="preserve"> познавательные  - выбор обучающимися эффективного способа решения учебной задачи, </w:t>
      </w:r>
      <w:r>
        <w:lastRenderedPageBreak/>
        <w:t xml:space="preserve">использование умения применять полученные ранее знания </w:t>
      </w:r>
      <w:r w:rsidR="002F0D7E">
        <w:t>в игре;</w:t>
      </w:r>
      <w:proofErr w:type="gramEnd"/>
      <w:r>
        <w:t xml:space="preserve"> коммуникативные - построение продуктивного учебного взаимодействия  «учитель – обучающийся», «обучающийся – обучающийся», «обучающийся – учебная группа», обеспечение социальной компетентности и учет позиции других людей.</w:t>
      </w:r>
    </w:p>
    <w:p w:rsidR="00114620" w:rsidRDefault="00114620" w:rsidP="007F3D6E">
      <w:pPr>
        <w:pStyle w:val="a5"/>
        <w:numPr>
          <w:ilvl w:val="0"/>
          <w:numId w:val="19"/>
        </w:numPr>
        <w:tabs>
          <w:tab w:val="left" w:pos="851"/>
        </w:tabs>
        <w:spacing w:line="360" w:lineRule="auto"/>
        <w:ind w:left="567" w:firstLine="0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Слово учителя.</w:t>
      </w:r>
    </w:p>
    <w:p w:rsidR="00AA384B" w:rsidRPr="00AA384B" w:rsidRDefault="00AA384B" w:rsidP="00114620">
      <w:pPr>
        <w:pStyle w:val="a5"/>
        <w:spacing w:line="360" w:lineRule="auto"/>
        <w:rPr>
          <w:rFonts w:eastAsia="Times New Roman"/>
          <w:color w:val="000000"/>
          <w:lang w:eastAsia="ru-RU"/>
        </w:rPr>
      </w:pPr>
      <w:r w:rsidRPr="00AA384B">
        <w:rPr>
          <w:rFonts w:eastAsia="Times New Roman"/>
          <w:color w:val="000000"/>
          <w:lang w:eastAsia="ru-RU"/>
        </w:rPr>
        <w:t xml:space="preserve">Следующая </w:t>
      </w:r>
      <w:r w:rsidR="00114620">
        <w:rPr>
          <w:rFonts w:eastAsia="Times New Roman"/>
          <w:color w:val="000000"/>
          <w:lang w:eastAsia="ru-RU"/>
        </w:rPr>
        <w:t>остановка в</w:t>
      </w:r>
      <w:r w:rsidRPr="00AA384B">
        <w:rPr>
          <w:rFonts w:eastAsia="Times New Roman"/>
          <w:color w:val="000000"/>
          <w:lang w:eastAsia="ru-RU"/>
        </w:rPr>
        <w:t xml:space="preserve"> наше</w:t>
      </w:r>
      <w:r w:rsidR="00114620">
        <w:rPr>
          <w:rFonts w:eastAsia="Times New Roman"/>
          <w:color w:val="000000"/>
          <w:lang w:eastAsia="ru-RU"/>
        </w:rPr>
        <w:t>м путешествии - село</w:t>
      </w:r>
      <w:r w:rsidRPr="00AA384B">
        <w:rPr>
          <w:rFonts w:eastAsia="Times New Roman"/>
          <w:color w:val="000000"/>
          <w:lang w:eastAsia="ru-RU"/>
        </w:rPr>
        <w:t xml:space="preserve"> «Игр</w:t>
      </w:r>
      <w:r w:rsidR="00114620">
        <w:rPr>
          <w:rFonts w:eastAsia="Times New Roman"/>
          <w:color w:val="000000"/>
          <w:lang w:eastAsia="ru-RU"/>
        </w:rPr>
        <w:t>альное</w:t>
      </w:r>
      <w:r w:rsidRPr="00AA384B">
        <w:rPr>
          <w:rFonts w:eastAsia="Times New Roman"/>
          <w:color w:val="000000"/>
          <w:lang w:eastAsia="ru-RU"/>
        </w:rPr>
        <w:t>».</w:t>
      </w:r>
      <w:r w:rsidR="00114620">
        <w:rPr>
          <w:rFonts w:eastAsia="Times New Roman"/>
          <w:color w:val="000000"/>
          <w:lang w:eastAsia="ru-RU"/>
        </w:rPr>
        <w:t xml:space="preserve"> На «Здоровой планете» </w:t>
      </w:r>
      <w:proofErr w:type="spellStart"/>
      <w:r w:rsidR="00114620">
        <w:rPr>
          <w:rFonts w:eastAsia="Times New Roman"/>
          <w:color w:val="000000"/>
          <w:lang w:eastAsia="ru-RU"/>
        </w:rPr>
        <w:t>здоровЕчков</w:t>
      </w:r>
      <w:proofErr w:type="spellEnd"/>
      <w:r w:rsidR="00114620">
        <w:rPr>
          <w:rFonts w:eastAsia="Times New Roman"/>
          <w:color w:val="000000"/>
          <w:lang w:eastAsia="ru-RU"/>
        </w:rPr>
        <w:t xml:space="preserve"> очень много лесов, и разных животных в них. Вот и сейчас в село к </w:t>
      </w:r>
      <w:proofErr w:type="spellStart"/>
      <w:r w:rsidR="00114620">
        <w:rPr>
          <w:rFonts w:eastAsia="Times New Roman"/>
          <w:color w:val="000000"/>
          <w:lang w:eastAsia="ru-RU"/>
        </w:rPr>
        <w:t>здоровЕчкам</w:t>
      </w:r>
      <w:proofErr w:type="spellEnd"/>
      <w:r w:rsidR="00114620">
        <w:rPr>
          <w:rFonts w:eastAsia="Times New Roman"/>
          <w:color w:val="000000"/>
          <w:lang w:eastAsia="ru-RU"/>
        </w:rPr>
        <w:t xml:space="preserve"> забрел серый волк</w:t>
      </w:r>
      <w:proofErr w:type="gramStart"/>
      <w:r w:rsidR="00114620">
        <w:rPr>
          <w:rFonts w:eastAsia="Times New Roman"/>
          <w:color w:val="000000"/>
          <w:lang w:eastAsia="ru-RU"/>
        </w:rPr>
        <w:t>.</w:t>
      </w:r>
      <w:proofErr w:type="gramEnd"/>
      <w:r w:rsidR="00114620">
        <w:rPr>
          <w:rFonts w:eastAsia="Times New Roman"/>
          <w:color w:val="000000"/>
          <w:lang w:eastAsia="ru-RU"/>
        </w:rPr>
        <w:t xml:space="preserve"> Но </w:t>
      </w:r>
      <w:proofErr w:type="spellStart"/>
      <w:r w:rsidR="00114620">
        <w:rPr>
          <w:rFonts w:eastAsia="Times New Roman"/>
          <w:color w:val="000000"/>
          <w:lang w:eastAsia="ru-RU"/>
        </w:rPr>
        <w:t>здоровЕчки</w:t>
      </w:r>
      <w:proofErr w:type="spellEnd"/>
      <w:r w:rsidR="00114620">
        <w:rPr>
          <w:rFonts w:eastAsia="Times New Roman"/>
          <w:color w:val="000000"/>
          <w:lang w:eastAsia="ru-RU"/>
        </w:rPr>
        <w:t xml:space="preserve"> не боятся волков, они хорошо умеют прыгать и бегать, потому что все время делают зарядку.</w:t>
      </w:r>
    </w:p>
    <w:p w:rsidR="00AA384B" w:rsidRPr="00AA384B" w:rsidRDefault="007F3D6E" w:rsidP="007F3D6E">
      <w:pPr>
        <w:pStyle w:val="a5"/>
        <w:spacing w:line="360" w:lineRule="auto"/>
        <w:ind w:firstLine="708"/>
        <w:rPr>
          <w:rFonts w:eastAsia="Times New Roman"/>
          <w:color w:val="000000"/>
          <w:lang w:eastAsia="ru-RU"/>
        </w:rPr>
      </w:pPr>
      <w:r w:rsidRPr="007F3D6E">
        <w:rPr>
          <w:rFonts w:eastAsia="Times New Roman"/>
          <w:b/>
          <w:color w:val="000000"/>
        </w:rPr>
        <w:t>2.</w:t>
      </w:r>
      <w:r>
        <w:rPr>
          <w:rFonts w:eastAsia="Times New Roman"/>
          <w:color w:val="000000"/>
        </w:rPr>
        <w:t xml:space="preserve"> </w:t>
      </w:r>
      <w:r w:rsidR="00114620">
        <w:rPr>
          <w:rFonts w:eastAsia="Times New Roman"/>
          <w:color w:val="000000"/>
        </w:rPr>
        <w:t>О</w:t>
      </w:r>
      <w:r w:rsidR="00AA384B" w:rsidRPr="00AA384B">
        <w:rPr>
          <w:rFonts w:eastAsia="Times New Roman"/>
          <w:color w:val="000000"/>
        </w:rPr>
        <w:t>рганизация игры «Волк во рве»;</w:t>
      </w:r>
      <w:r w:rsidR="00AA384B" w:rsidRPr="00AA384B">
        <w:rPr>
          <w:rFonts w:eastAsia="Times New Roman"/>
          <w:color w:val="000000"/>
          <w:lang w:eastAsia="ru-RU"/>
        </w:rPr>
        <w:t xml:space="preserve"> </w:t>
      </w:r>
    </w:p>
    <w:p w:rsidR="006B319E" w:rsidRDefault="007F3D6E" w:rsidP="007F3D6E">
      <w:pPr>
        <w:pStyle w:val="a5"/>
        <w:spacing w:line="360" w:lineRule="auto"/>
        <w:ind w:right="-1" w:firstLine="708"/>
        <w:jc w:val="both"/>
        <w:rPr>
          <w:rFonts w:eastAsia="Times New Roman"/>
          <w:color w:val="000000"/>
          <w:lang w:eastAsia="ru-RU"/>
        </w:rPr>
      </w:pPr>
      <w:r w:rsidRPr="007F3D6E">
        <w:rPr>
          <w:rFonts w:eastAsia="Times New Roman"/>
          <w:b/>
          <w:color w:val="000000"/>
          <w:lang w:eastAsia="ru-RU"/>
        </w:rPr>
        <w:t>3.</w:t>
      </w:r>
      <w:r>
        <w:rPr>
          <w:rFonts w:eastAsia="Times New Roman"/>
          <w:color w:val="000000"/>
          <w:lang w:eastAsia="ru-RU"/>
        </w:rPr>
        <w:t xml:space="preserve"> </w:t>
      </w:r>
      <w:r w:rsidR="00114620">
        <w:rPr>
          <w:rFonts w:eastAsia="Times New Roman"/>
          <w:color w:val="000000"/>
          <w:lang w:eastAsia="ru-RU"/>
        </w:rPr>
        <w:t>П</w:t>
      </w:r>
      <w:r w:rsidR="00AA384B" w:rsidRPr="00AA384B">
        <w:rPr>
          <w:rFonts w:eastAsia="Times New Roman"/>
          <w:color w:val="000000"/>
          <w:lang w:eastAsia="ru-RU"/>
        </w:rPr>
        <w:t>одведение итогов игры.</w:t>
      </w:r>
    </w:p>
    <w:p w:rsidR="00D7649D" w:rsidRDefault="00D7649D" w:rsidP="00AA384B">
      <w:pPr>
        <w:pStyle w:val="a5"/>
        <w:spacing w:line="360" w:lineRule="auto"/>
        <w:ind w:right="-1"/>
        <w:jc w:val="both"/>
        <w:rPr>
          <w:b/>
          <w:bCs/>
        </w:rPr>
      </w:pPr>
      <w:r w:rsidRPr="00D7649D">
        <w:rPr>
          <w:b/>
          <w:bCs/>
          <w:lang w:val="en-US"/>
        </w:rPr>
        <w:t>III</w:t>
      </w:r>
      <w:r w:rsidRPr="00D7649D">
        <w:rPr>
          <w:b/>
          <w:bCs/>
        </w:rPr>
        <w:t>. Заключительный этап.</w:t>
      </w:r>
    </w:p>
    <w:p w:rsidR="00D7649D" w:rsidRPr="00D7649D" w:rsidRDefault="00D7649D" w:rsidP="00D7649D">
      <w:pPr>
        <w:spacing w:line="360" w:lineRule="auto"/>
        <w:ind w:left="-71" w:right="-108" w:firstLine="638"/>
      </w:pPr>
      <w:proofErr w:type="gramStart"/>
      <w:r w:rsidRPr="00D7649D">
        <w:t xml:space="preserve">Планируемые результаты обучения - формирование </w:t>
      </w:r>
      <w:r w:rsidRPr="00D7649D">
        <w:rPr>
          <w:b/>
        </w:rPr>
        <w:t>универсальных учебных действий</w:t>
      </w:r>
      <w:r w:rsidRPr="00D7649D">
        <w:t xml:space="preserve"> на этапе урока в соответствии с требованиями ФГОС: личностные - </w:t>
      </w:r>
      <w:r>
        <w:t>о</w:t>
      </w:r>
      <w:r w:rsidRPr="00D7649D">
        <w:t xml:space="preserve">пределение значения </w:t>
      </w:r>
      <w:r>
        <w:t>релаксации на заключительном этапе урока для дальнейшей учебной работы</w:t>
      </w:r>
      <w:r w:rsidRPr="00D7649D">
        <w:t xml:space="preserve">; регулятивные - </w:t>
      </w:r>
      <w:r>
        <w:t>с</w:t>
      </w:r>
      <w:r w:rsidRPr="00D7649D">
        <w:t xml:space="preserve">табилизация эмоционального состояния; познавательные  - </w:t>
      </w:r>
      <w:r>
        <w:t>ф</w:t>
      </w:r>
      <w:r w:rsidRPr="00D7649D">
        <w:t xml:space="preserve">ормирование умения выделять основные признаки сравнения </w:t>
      </w:r>
      <w:r w:rsidR="00BB3758">
        <w:t xml:space="preserve">результатов </w:t>
      </w:r>
      <w:r w:rsidRPr="00D7649D">
        <w:t xml:space="preserve">выполнения </w:t>
      </w:r>
      <w:r w:rsidR="00BB3758">
        <w:t>учебных задач отдельными обучающимися</w:t>
      </w:r>
      <w:r w:rsidRPr="00D7649D">
        <w:t>; коммуникативные - построение продуктивного учебного взаимодействия  «учитель – обучающийся».</w:t>
      </w:r>
      <w:proofErr w:type="gramEnd"/>
    </w:p>
    <w:p w:rsidR="00BB3758" w:rsidRPr="00407BFE" w:rsidRDefault="00BB3758" w:rsidP="00407BFE">
      <w:pPr>
        <w:pStyle w:val="a5"/>
        <w:spacing w:line="360" w:lineRule="auto"/>
        <w:ind w:firstLine="567"/>
      </w:pPr>
      <w:r w:rsidRPr="007F3D6E">
        <w:rPr>
          <w:b/>
        </w:rPr>
        <w:t>1.</w:t>
      </w:r>
      <w:r w:rsidRPr="00407BFE">
        <w:t xml:space="preserve"> Восстановление дыхания и расслабление мышц</w:t>
      </w:r>
      <w:r w:rsidR="00407BFE">
        <w:t>.</w:t>
      </w:r>
      <w:r w:rsidRPr="00407BFE">
        <w:t xml:space="preserve"> </w:t>
      </w:r>
    </w:p>
    <w:p w:rsidR="00BB3758" w:rsidRPr="00407BFE" w:rsidRDefault="00BB3758" w:rsidP="00407BFE">
      <w:pPr>
        <w:pStyle w:val="a5"/>
        <w:spacing w:line="360" w:lineRule="auto"/>
        <w:ind w:firstLine="708"/>
      </w:pPr>
      <w:r w:rsidRPr="00407BFE">
        <w:t>Мы добрались до финальной точки нашего</w:t>
      </w:r>
      <w:r w:rsidR="00407BFE">
        <w:t xml:space="preserve"> путешествия</w:t>
      </w:r>
      <w:r w:rsidRPr="00407BFE">
        <w:t>. И здесь мы можем отдохнуть, расслабиться и настроится на дальнейшую учебу.</w:t>
      </w:r>
    </w:p>
    <w:p w:rsidR="00BB3758" w:rsidRPr="00407BFE" w:rsidRDefault="00BB3758" w:rsidP="00407BFE">
      <w:pPr>
        <w:pStyle w:val="a5"/>
        <w:spacing w:line="360" w:lineRule="auto"/>
      </w:pPr>
      <w:r w:rsidRPr="007F3D6E">
        <w:rPr>
          <w:b/>
        </w:rPr>
        <w:t>а)</w:t>
      </w:r>
      <w:r w:rsidRPr="00407BFE">
        <w:t xml:space="preserve"> Глубокое дыхание с закрытыми глазами.</w:t>
      </w:r>
    </w:p>
    <w:p w:rsidR="00BB3758" w:rsidRPr="00407BFE" w:rsidRDefault="00BB3758" w:rsidP="00407BFE">
      <w:pPr>
        <w:pStyle w:val="a5"/>
        <w:spacing w:line="360" w:lineRule="auto"/>
      </w:pPr>
      <w:r w:rsidRPr="007F3D6E">
        <w:rPr>
          <w:b/>
        </w:rPr>
        <w:t xml:space="preserve">б) </w:t>
      </w:r>
      <w:r w:rsidRPr="00407BFE">
        <w:t>Гимнастика для глаз. Повторение движений глазами и руками.</w:t>
      </w:r>
    </w:p>
    <w:p w:rsidR="00BB3758" w:rsidRPr="00407BFE" w:rsidRDefault="00BB3758" w:rsidP="00407BFE">
      <w:pPr>
        <w:pStyle w:val="a5"/>
        <w:spacing w:line="360" w:lineRule="auto"/>
      </w:pPr>
      <w:r w:rsidRPr="00407BFE">
        <w:t>Глазки у ребят устали (глаза закрыты).</w:t>
      </w:r>
    </w:p>
    <w:p w:rsidR="00BB3758" w:rsidRPr="00407BFE" w:rsidRDefault="00BB3758" w:rsidP="00407BFE">
      <w:pPr>
        <w:pStyle w:val="a5"/>
        <w:spacing w:line="360" w:lineRule="auto"/>
      </w:pPr>
      <w:r w:rsidRPr="00407BFE">
        <w:t>Мы глазами поморгали.</w:t>
      </w:r>
    </w:p>
    <w:p w:rsidR="00BB3758" w:rsidRPr="00407BFE" w:rsidRDefault="00BB3758" w:rsidP="00407BFE">
      <w:pPr>
        <w:pStyle w:val="a5"/>
        <w:spacing w:line="360" w:lineRule="auto"/>
      </w:pPr>
      <w:r w:rsidRPr="00407BFE">
        <w:t>Посмотрели все в окно (перевели взгляд) -</w:t>
      </w:r>
    </w:p>
    <w:p w:rsidR="00BB3758" w:rsidRPr="00407BFE" w:rsidRDefault="00BB3758" w:rsidP="00407BFE">
      <w:pPr>
        <w:pStyle w:val="a5"/>
        <w:spacing w:line="360" w:lineRule="auto"/>
      </w:pPr>
      <w:r w:rsidRPr="00407BFE">
        <w:t>Ах, как солнце высоко! (руками показали)</w:t>
      </w:r>
    </w:p>
    <w:p w:rsidR="00BB3758" w:rsidRPr="00407BFE" w:rsidRDefault="00BB3758" w:rsidP="00407BFE">
      <w:pPr>
        <w:pStyle w:val="a5"/>
        <w:spacing w:line="360" w:lineRule="auto"/>
      </w:pPr>
      <w:r w:rsidRPr="00407BFE">
        <w:t>Мы ладошками закроем,</w:t>
      </w:r>
    </w:p>
    <w:p w:rsidR="00BB3758" w:rsidRPr="00407BFE" w:rsidRDefault="00BB3758" w:rsidP="00407BFE">
      <w:pPr>
        <w:pStyle w:val="a5"/>
        <w:spacing w:line="360" w:lineRule="auto"/>
      </w:pPr>
      <w:r w:rsidRPr="00407BFE">
        <w:t>И зажмуримся. Откроем.</w:t>
      </w:r>
    </w:p>
    <w:p w:rsidR="00BB3758" w:rsidRPr="00407BFE" w:rsidRDefault="00BB3758" w:rsidP="00407BFE">
      <w:pPr>
        <w:pStyle w:val="a5"/>
        <w:spacing w:line="360" w:lineRule="auto"/>
      </w:pPr>
      <w:r w:rsidRPr="00407BFE">
        <w:t>В зале радугу построим (движение глазами по дуге, вслед за рукой).</w:t>
      </w:r>
    </w:p>
    <w:p w:rsidR="00BB3758" w:rsidRPr="00407BFE" w:rsidRDefault="00BB3758" w:rsidP="00407BFE">
      <w:pPr>
        <w:pStyle w:val="a5"/>
        <w:spacing w:line="360" w:lineRule="auto"/>
      </w:pPr>
      <w:r w:rsidRPr="00407BFE">
        <w:t>Вверх по радуге пойдем (вверх глаза),</w:t>
      </w:r>
    </w:p>
    <w:p w:rsidR="00BB3758" w:rsidRPr="00407BFE" w:rsidRDefault="00BB3758" w:rsidP="00407BFE">
      <w:pPr>
        <w:pStyle w:val="a5"/>
        <w:spacing w:line="360" w:lineRule="auto"/>
      </w:pPr>
      <w:r w:rsidRPr="00407BFE">
        <w:t>Вправо, влево повернем.</w:t>
      </w:r>
    </w:p>
    <w:p w:rsidR="00BB3758" w:rsidRPr="00407BFE" w:rsidRDefault="00BB3758" w:rsidP="00407BFE">
      <w:pPr>
        <w:pStyle w:val="a5"/>
        <w:spacing w:line="360" w:lineRule="auto"/>
      </w:pPr>
      <w:r w:rsidRPr="00407BFE">
        <w:t>А потом скатимся вниз!</w:t>
      </w:r>
    </w:p>
    <w:p w:rsidR="00BB3758" w:rsidRPr="00407BFE" w:rsidRDefault="00BB3758" w:rsidP="00407BFE">
      <w:pPr>
        <w:pStyle w:val="a5"/>
        <w:spacing w:line="360" w:lineRule="auto"/>
      </w:pPr>
      <w:r w:rsidRPr="00407BFE">
        <w:t>Жмурься сильно, но держись!</w:t>
      </w:r>
    </w:p>
    <w:p w:rsidR="00BB3758" w:rsidRPr="00407BFE" w:rsidRDefault="00BB3758" w:rsidP="00407BFE">
      <w:pPr>
        <w:pStyle w:val="a5"/>
        <w:spacing w:line="360" w:lineRule="auto"/>
        <w:ind w:firstLine="708"/>
      </w:pPr>
      <w:r w:rsidRPr="007F3D6E">
        <w:rPr>
          <w:b/>
        </w:rPr>
        <w:lastRenderedPageBreak/>
        <w:t>2.</w:t>
      </w:r>
      <w:r w:rsidRPr="00407BFE">
        <w:t xml:space="preserve"> Подведение итогов занятия.</w:t>
      </w:r>
    </w:p>
    <w:p w:rsidR="00BB3758" w:rsidRPr="00407BFE" w:rsidRDefault="00BB3758" w:rsidP="00407BFE">
      <w:pPr>
        <w:pStyle w:val="a5"/>
        <w:spacing w:line="360" w:lineRule="auto"/>
      </w:pPr>
      <w:r w:rsidRPr="007F3D6E">
        <w:rPr>
          <w:b/>
        </w:rPr>
        <w:t>а)</w:t>
      </w:r>
      <w:r w:rsidRPr="00407BFE">
        <w:t xml:space="preserve"> Строевые приемы на месте.</w:t>
      </w:r>
    </w:p>
    <w:p w:rsidR="00BB3758" w:rsidRPr="00407BFE" w:rsidRDefault="00BB3758" w:rsidP="00407BFE">
      <w:pPr>
        <w:pStyle w:val="a5"/>
        <w:spacing w:line="360" w:lineRule="auto"/>
      </w:pPr>
      <w:r w:rsidRPr="002E5D89">
        <w:rPr>
          <w:b/>
        </w:rPr>
        <w:t>б)</w:t>
      </w:r>
      <w:r w:rsidRPr="00407BFE">
        <w:t xml:space="preserve"> Беседа, формулирование выводов.</w:t>
      </w:r>
    </w:p>
    <w:p w:rsidR="00BB3758" w:rsidRPr="00407BFE" w:rsidRDefault="00BB3758" w:rsidP="00407BFE">
      <w:pPr>
        <w:pStyle w:val="a5"/>
        <w:spacing w:line="360" w:lineRule="auto"/>
      </w:pPr>
      <w:r w:rsidRPr="00407BFE">
        <w:t xml:space="preserve">Каким образом обычный человечек может стать </w:t>
      </w:r>
      <w:proofErr w:type="spellStart"/>
      <w:r w:rsidRPr="00407BFE">
        <w:t>здоровЕйчиком</w:t>
      </w:r>
      <w:proofErr w:type="spellEnd"/>
      <w:r w:rsidRPr="00407BFE">
        <w:t>? Для чего это нужно?</w:t>
      </w:r>
    </w:p>
    <w:p w:rsidR="00BB3758" w:rsidRPr="00407BFE" w:rsidRDefault="00BB3758" w:rsidP="00407BFE">
      <w:pPr>
        <w:pStyle w:val="a5"/>
        <w:spacing w:line="360" w:lineRule="auto"/>
      </w:pPr>
      <w:r w:rsidRPr="00407BFE">
        <w:t xml:space="preserve">Каким образом обычную планету можно превратить в «Здоровую планету»? Для чего это необходимо человечеству? </w:t>
      </w:r>
    </w:p>
    <w:p w:rsidR="00BB3758" w:rsidRPr="00407BFE" w:rsidRDefault="00BB3758" w:rsidP="00407BFE">
      <w:pPr>
        <w:pStyle w:val="a5"/>
        <w:spacing w:line="360" w:lineRule="auto"/>
      </w:pPr>
      <w:r w:rsidRPr="00407BFE">
        <w:t xml:space="preserve"> </w:t>
      </w:r>
      <w:r w:rsidRPr="002E5D89">
        <w:rPr>
          <w:b/>
        </w:rPr>
        <w:t>в)</w:t>
      </w:r>
      <w:r w:rsidRPr="00407BFE">
        <w:t xml:space="preserve"> Оценивание работы учащихся на уроке, поощрение</w:t>
      </w:r>
      <w:r w:rsidR="002E5D89">
        <w:t>, прощание</w:t>
      </w:r>
      <w:r w:rsidRPr="00407BFE">
        <w:t>.</w:t>
      </w:r>
    </w:p>
    <w:p w:rsidR="00D7649D" w:rsidRDefault="00BB3758" w:rsidP="00407BFE">
      <w:pPr>
        <w:pStyle w:val="a5"/>
        <w:spacing w:line="360" w:lineRule="auto"/>
      </w:pPr>
      <w:proofErr w:type="spellStart"/>
      <w:r w:rsidRPr="00407BFE">
        <w:t>ЗдоровЕчки</w:t>
      </w:r>
      <w:proofErr w:type="spellEnd"/>
      <w:r w:rsidRPr="00407BFE">
        <w:t xml:space="preserve"> прислали нам телеграмму. Здесь говориться, что все первоклассники сегодня были большими молодцами, с удовольствием делали разминку и занимались спортом</w:t>
      </w:r>
      <w:r w:rsidR="00407BFE" w:rsidRPr="00407BFE">
        <w:t>. Все готовы сохранять  свое здоровье и «здоровье своей планеты». А потому</w:t>
      </w:r>
      <w:r w:rsidRPr="00407BFE">
        <w:t xml:space="preserve"> их можно смело называть «</w:t>
      </w:r>
      <w:proofErr w:type="spellStart"/>
      <w:r w:rsidRPr="00407BFE">
        <w:t>ЗдоровЕчками</w:t>
      </w:r>
      <w:proofErr w:type="spellEnd"/>
      <w:r w:rsidRPr="00407BFE">
        <w:t>»!</w:t>
      </w:r>
    </w:p>
    <w:p w:rsidR="002E5D89" w:rsidRDefault="002E5D89" w:rsidP="00407BFE">
      <w:pPr>
        <w:pStyle w:val="a5"/>
        <w:spacing w:line="360" w:lineRule="auto"/>
      </w:pPr>
    </w:p>
    <w:p w:rsidR="00407BFE" w:rsidRPr="002E5D89" w:rsidRDefault="002E5D89" w:rsidP="00407BFE">
      <w:pPr>
        <w:pStyle w:val="a5"/>
        <w:spacing w:line="360" w:lineRule="auto"/>
        <w:rPr>
          <w:b/>
        </w:rPr>
      </w:pPr>
      <w:r w:rsidRPr="002E5D89">
        <w:rPr>
          <w:b/>
        </w:rPr>
        <w:t>Эпилог.</w:t>
      </w:r>
    </w:p>
    <w:p w:rsidR="005D7DBC" w:rsidRPr="002E5D89" w:rsidRDefault="00940E8C" w:rsidP="002E5D89">
      <w:pPr>
        <w:spacing w:line="360" w:lineRule="auto"/>
        <w:ind w:right="-1" w:firstLine="567"/>
        <w:jc w:val="both"/>
        <w:sectPr w:rsidR="005D7DBC" w:rsidRPr="002E5D89" w:rsidSect="007F3D6E">
          <w:pgSz w:w="11906" w:h="16838"/>
          <w:pgMar w:top="1276" w:right="850" w:bottom="1134" w:left="1134" w:header="708" w:footer="708" w:gutter="0"/>
          <w:cols w:space="708"/>
          <w:docGrid w:linePitch="360"/>
        </w:sectPr>
      </w:pPr>
      <w:r>
        <w:t xml:space="preserve">Игровые формы работы на уроке строятся на использовании основных дидактических принципов: целостности педагогического процесса (осуществление </w:t>
      </w:r>
      <w:proofErr w:type="spellStart"/>
      <w:r>
        <w:t>межпредметных</w:t>
      </w:r>
      <w:proofErr w:type="spellEnd"/>
      <w:r>
        <w:t xml:space="preserve"> связей на уроке с естествознанием, зоологией), психологической комфортности (игра является ведущим видом деятельности для первоклассников), «минимакса» (осуществление взаимосвязи с популярной компьютерной игрой «Веселая ферма» в соответствии с зоной ближайшего развития данной возрастной группы обучающихся).</w:t>
      </w:r>
      <w:r w:rsidRPr="00023AC2">
        <w:t xml:space="preserve"> </w:t>
      </w:r>
      <w:r>
        <w:t xml:space="preserve">Учитель, применяя игровые формы работы с первоклассниками, удовлетворяет их интересам и уровню интеллектуального развития.  Данная форма работы способствует  формированию у </w:t>
      </w:r>
      <w:proofErr w:type="gramStart"/>
      <w:r>
        <w:t>обучающихся</w:t>
      </w:r>
      <w:proofErr w:type="gramEnd"/>
      <w:r>
        <w:t xml:space="preserve"> устойчивого интереса к занятию физической культурой в целом, к укреплению здоровья, и формированию положительной мотивации к урокам физической культуры. </w:t>
      </w:r>
    </w:p>
    <w:p w:rsidR="00C45B40" w:rsidRPr="009C3658" w:rsidRDefault="00C45B40" w:rsidP="00940E8C">
      <w:pPr>
        <w:spacing w:line="360" w:lineRule="auto"/>
        <w:ind w:right="-1"/>
        <w:rPr>
          <w:sz w:val="26"/>
          <w:szCs w:val="26"/>
        </w:rPr>
      </w:pPr>
    </w:p>
    <w:sectPr w:rsidR="00C45B40" w:rsidRPr="009C3658" w:rsidSect="005D7DBC">
      <w:pgSz w:w="16838" w:h="11906" w:orient="landscape"/>
      <w:pgMar w:top="1134" w:right="1560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CC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3"/>
    <w:multiLevelType w:val="multilevel"/>
    <w:tmpl w:val="0000000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4"/>
    <w:multiLevelType w:val="multilevel"/>
    <w:tmpl w:val="00000004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05"/>
    <w:multiLevelType w:val="multilevel"/>
    <w:tmpl w:val="00000005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>
    <w:nsid w:val="00000006"/>
    <w:multiLevelType w:val="multilevel"/>
    <w:tmpl w:val="0000000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>
    <w:nsid w:val="00000007"/>
    <w:multiLevelType w:val="multilevel"/>
    <w:tmpl w:val="00000007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>
    <w:nsid w:val="0000000A"/>
    <w:multiLevelType w:val="multilevel"/>
    <w:tmpl w:val="0000000A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>
    <w:nsid w:val="0EBE3EE5"/>
    <w:multiLevelType w:val="hybridMultilevel"/>
    <w:tmpl w:val="BE568D52"/>
    <w:lvl w:ilvl="0" w:tplc="FE9EBFB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14E30AFA"/>
    <w:multiLevelType w:val="hybridMultilevel"/>
    <w:tmpl w:val="AF5AA6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201C34"/>
    <w:multiLevelType w:val="hybridMultilevel"/>
    <w:tmpl w:val="798ECA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A0549C"/>
    <w:multiLevelType w:val="hybridMultilevel"/>
    <w:tmpl w:val="F72859A4"/>
    <w:lvl w:ilvl="0" w:tplc="6E8083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0251A6"/>
    <w:multiLevelType w:val="hybridMultilevel"/>
    <w:tmpl w:val="3E908C70"/>
    <w:lvl w:ilvl="0" w:tplc="0419000D">
      <w:start w:val="1"/>
      <w:numFmt w:val="bullet"/>
      <w:lvlText w:val=""/>
      <w:lvlJc w:val="left"/>
      <w:pPr>
        <w:ind w:left="7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2">
    <w:nsid w:val="2A245662"/>
    <w:multiLevelType w:val="hybridMultilevel"/>
    <w:tmpl w:val="5470E7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EE355B"/>
    <w:multiLevelType w:val="hybridMultilevel"/>
    <w:tmpl w:val="5C662870"/>
    <w:lvl w:ilvl="0" w:tplc="DC60E35A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5695499B"/>
    <w:multiLevelType w:val="hybridMultilevel"/>
    <w:tmpl w:val="9808F64E"/>
    <w:lvl w:ilvl="0" w:tplc="D078384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5B82581C"/>
    <w:multiLevelType w:val="hybridMultilevel"/>
    <w:tmpl w:val="08C831FE"/>
    <w:lvl w:ilvl="0" w:tplc="50E013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CD57278"/>
    <w:multiLevelType w:val="hybridMultilevel"/>
    <w:tmpl w:val="CD28ED8C"/>
    <w:lvl w:ilvl="0" w:tplc="D99CE954">
      <w:start w:val="1"/>
      <w:numFmt w:val="upperRoman"/>
      <w:lvlText w:val="%1."/>
      <w:lvlJc w:val="left"/>
      <w:pPr>
        <w:ind w:left="1102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62" w:hanging="360"/>
      </w:pPr>
    </w:lvl>
    <w:lvl w:ilvl="2" w:tplc="0419001B" w:tentative="1">
      <w:start w:val="1"/>
      <w:numFmt w:val="lowerRoman"/>
      <w:lvlText w:val="%3."/>
      <w:lvlJc w:val="right"/>
      <w:pPr>
        <w:ind w:left="2182" w:hanging="180"/>
      </w:pPr>
    </w:lvl>
    <w:lvl w:ilvl="3" w:tplc="0419000F" w:tentative="1">
      <w:start w:val="1"/>
      <w:numFmt w:val="decimal"/>
      <w:lvlText w:val="%4."/>
      <w:lvlJc w:val="left"/>
      <w:pPr>
        <w:ind w:left="2902" w:hanging="360"/>
      </w:pPr>
    </w:lvl>
    <w:lvl w:ilvl="4" w:tplc="04190019" w:tentative="1">
      <w:start w:val="1"/>
      <w:numFmt w:val="lowerLetter"/>
      <w:lvlText w:val="%5."/>
      <w:lvlJc w:val="left"/>
      <w:pPr>
        <w:ind w:left="3622" w:hanging="360"/>
      </w:pPr>
    </w:lvl>
    <w:lvl w:ilvl="5" w:tplc="0419001B" w:tentative="1">
      <w:start w:val="1"/>
      <w:numFmt w:val="lowerRoman"/>
      <w:lvlText w:val="%6."/>
      <w:lvlJc w:val="right"/>
      <w:pPr>
        <w:ind w:left="4342" w:hanging="180"/>
      </w:pPr>
    </w:lvl>
    <w:lvl w:ilvl="6" w:tplc="0419000F" w:tentative="1">
      <w:start w:val="1"/>
      <w:numFmt w:val="decimal"/>
      <w:lvlText w:val="%7."/>
      <w:lvlJc w:val="left"/>
      <w:pPr>
        <w:ind w:left="5062" w:hanging="360"/>
      </w:pPr>
    </w:lvl>
    <w:lvl w:ilvl="7" w:tplc="04190019" w:tentative="1">
      <w:start w:val="1"/>
      <w:numFmt w:val="lowerLetter"/>
      <w:lvlText w:val="%8."/>
      <w:lvlJc w:val="left"/>
      <w:pPr>
        <w:ind w:left="5782" w:hanging="360"/>
      </w:pPr>
    </w:lvl>
    <w:lvl w:ilvl="8" w:tplc="0419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17">
    <w:nsid w:val="6D790351"/>
    <w:multiLevelType w:val="hybridMultilevel"/>
    <w:tmpl w:val="31C47410"/>
    <w:lvl w:ilvl="0" w:tplc="0419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5"/>
  </w:num>
  <w:num w:numId="11">
    <w:abstractNumId w:val="6"/>
  </w:num>
  <w:num w:numId="12">
    <w:abstractNumId w:val="8"/>
  </w:num>
  <w:num w:numId="13">
    <w:abstractNumId w:val="11"/>
  </w:num>
  <w:num w:numId="14">
    <w:abstractNumId w:val="12"/>
  </w:num>
  <w:num w:numId="15">
    <w:abstractNumId w:val="9"/>
  </w:num>
  <w:num w:numId="1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4"/>
  </w:num>
  <w:num w:numId="1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71699B"/>
    <w:rsid w:val="00002948"/>
    <w:rsid w:val="00010F18"/>
    <w:rsid w:val="00013D62"/>
    <w:rsid w:val="000267D7"/>
    <w:rsid w:val="0002760C"/>
    <w:rsid w:val="00032E47"/>
    <w:rsid w:val="00033163"/>
    <w:rsid w:val="00040D67"/>
    <w:rsid w:val="00041451"/>
    <w:rsid w:val="00056430"/>
    <w:rsid w:val="00057172"/>
    <w:rsid w:val="000576EA"/>
    <w:rsid w:val="00060806"/>
    <w:rsid w:val="0006152D"/>
    <w:rsid w:val="00062DB1"/>
    <w:rsid w:val="00064AB6"/>
    <w:rsid w:val="00066F43"/>
    <w:rsid w:val="00075E0B"/>
    <w:rsid w:val="00076049"/>
    <w:rsid w:val="000857DF"/>
    <w:rsid w:val="00087358"/>
    <w:rsid w:val="00092C24"/>
    <w:rsid w:val="00093A9B"/>
    <w:rsid w:val="000A3779"/>
    <w:rsid w:val="000A37A5"/>
    <w:rsid w:val="000A49B2"/>
    <w:rsid w:val="000B39BC"/>
    <w:rsid w:val="000D08DC"/>
    <w:rsid w:val="000E595A"/>
    <w:rsid w:val="000E5DA4"/>
    <w:rsid w:val="000E62C1"/>
    <w:rsid w:val="00103663"/>
    <w:rsid w:val="001037E7"/>
    <w:rsid w:val="001067B5"/>
    <w:rsid w:val="00107FB1"/>
    <w:rsid w:val="00110844"/>
    <w:rsid w:val="00113196"/>
    <w:rsid w:val="00114620"/>
    <w:rsid w:val="001264FA"/>
    <w:rsid w:val="00134047"/>
    <w:rsid w:val="00135AD2"/>
    <w:rsid w:val="00153547"/>
    <w:rsid w:val="00156417"/>
    <w:rsid w:val="00157578"/>
    <w:rsid w:val="00167763"/>
    <w:rsid w:val="0018325E"/>
    <w:rsid w:val="0019440C"/>
    <w:rsid w:val="001A7F31"/>
    <w:rsid w:val="001B0AC6"/>
    <w:rsid w:val="001B3BB0"/>
    <w:rsid w:val="001B7EFC"/>
    <w:rsid w:val="001C1285"/>
    <w:rsid w:val="001C349F"/>
    <w:rsid w:val="001C6950"/>
    <w:rsid w:val="001C6F96"/>
    <w:rsid w:val="001D63DD"/>
    <w:rsid w:val="001E46D9"/>
    <w:rsid w:val="001E6B0F"/>
    <w:rsid w:val="002001E0"/>
    <w:rsid w:val="002035EE"/>
    <w:rsid w:val="002050D6"/>
    <w:rsid w:val="00205D82"/>
    <w:rsid w:val="00207569"/>
    <w:rsid w:val="002112D1"/>
    <w:rsid w:val="00214134"/>
    <w:rsid w:val="00224E05"/>
    <w:rsid w:val="00226608"/>
    <w:rsid w:val="00236E04"/>
    <w:rsid w:val="00246B5C"/>
    <w:rsid w:val="00266946"/>
    <w:rsid w:val="00266BB9"/>
    <w:rsid w:val="002734D2"/>
    <w:rsid w:val="00285C2A"/>
    <w:rsid w:val="002860FF"/>
    <w:rsid w:val="002879D8"/>
    <w:rsid w:val="002938B3"/>
    <w:rsid w:val="002966EB"/>
    <w:rsid w:val="00297F3F"/>
    <w:rsid w:val="002A1E01"/>
    <w:rsid w:val="002A280F"/>
    <w:rsid w:val="002A5073"/>
    <w:rsid w:val="002A7B6D"/>
    <w:rsid w:val="002C43E9"/>
    <w:rsid w:val="002C5C77"/>
    <w:rsid w:val="002E0C0B"/>
    <w:rsid w:val="002E5D89"/>
    <w:rsid w:val="002F0D7E"/>
    <w:rsid w:val="002F3EBD"/>
    <w:rsid w:val="00302200"/>
    <w:rsid w:val="00316A90"/>
    <w:rsid w:val="00320B51"/>
    <w:rsid w:val="00322760"/>
    <w:rsid w:val="00323AAC"/>
    <w:rsid w:val="00324F4E"/>
    <w:rsid w:val="00333E48"/>
    <w:rsid w:val="00334586"/>
    <w:rsid w:val="0033642E"/>
    <w:rsid w:val="00341B4A"/>
    <w:rsid w:val="003440D9"/>
    <w:rsid w:val="00345A87"/>
    <w:rsid w:val="00346086"/>
    <w:rsid w:val="003479C9"/>
    <w:rsid w:val="003537C3"/>
    <w:rsid w:val="0036429B"/>
    <w:rsid w:val="003644AF"/>
    <w:rsid w:val="00366376"/>
    <w:rsid w:val="00374176"/>
    <w:rsid w:val="003742FF"/>
    <w:rsid w:val="00382890"/>
    <w:rsid w:val="003844A1"/>
    <w:rsid w:val="003853AB"/>
    <w:rsid w:val="003A4806"/>
    <w:rsid w:val="003B107C"/>
    <w:rsid w:val="003B3B9F"/>
    <w:rsid w:val="003B4D38"/>
    <w:rsid w:val="003C3E6A"/>
    <w:rsid w:val="003C69D0"/>
    <w:rsid w:val="003C794C"/>
    <w:rsid w:val="003D1289"/>
    <w:rsid w:val="003D31AD"/>
    <w:rsid w:val="003D70FC"/>
    <w:rsid w:val="003F4E2A"/>
    <w:rsid w:val="003F6FFB"/>
    <w:rsid w:val="00407498"/>
    <w:rsid w:val="00407BFE"/>
    <w:rsid w:val="0041285F"/>
    <w:rsid w:val="00425443"/>
    <w:rsid w:val="004259F8"/>
    <w:rsid w:val="00425ABD"/>
    <w:rsid w:val="00425DA3"/>
    <w:rsid w:val="004266C6"/>
    <w:rsid w:val="00432D3A"/>
    <w:rsid w:val="00440049"/>
    <w:rsid w:val="00440B29"/>
    <w:rsid w:val="004420C0"/>
    <w:rsid w:val="00443C43"/>
    <w:rsid w:val="00450C7E"/>
    <w:rsid w:val="0045732F"/>
    <w:rsid w:val="004602B9"/>
    <w:rsid w:val="00462F84"/>
    <w:rsid w:val="004714CA"/>
    <w:rsid w:val="00476174"/>
    <w:rsid w:val="004765D7"/>
    <w:rsid w:val="00491EE3"/>
    <w:rsid w:val="004972B7"/>
    <w:rsid w:val="004A08ED"/>
    <w:rsid w:val="004A0B43"/>
    <w:rsid w:val="004A0D38"/>
    <w:rsid w:val="004A7E06"/>
    <w:rsid w:val="004B1498"/>
    <w:rsid w:val="004B39EA"/>
    <w:rsid w:val="004B3CC8"/>
    <w:rsid w:val="004B4879"/>
    <w:rsid w:val="004B4D14"/>
    <w:rsid w:val="004B6EB7"/>
    <w:rsid w:val="004B7D30"/>
    <w:rsid w:val="004C6714"/>
    <w:rsid w:val="004C7A7B"/>
    <w:rsid w:val="004D00CD"/>
    <w:rsid w:val="004D0337"/>
    <w:rsid w:val="004D0867"/>
    <w:rsid w:val="004D315A"/>
    <w:rsid w:val="004D57B9"/>
    <w:rsid w:val="004D6544"/>
    <w:rsid w:val="004D7E86"/>
    <w:rsid w:val="004F1C43"/>
    <w:rsid w:val="004F398A"/>
    <w:rsid w:val="00501AE6"/>
    <w:rsid w:val="00504D2A"/>
    <w:rsid w:val="00505D6B"/>
    <w:rsid w:val="0051095A"/>
    <w:rsid w:val="00511B51"/>
    <w:rsid w:val="00514A51"/>
    <w:rsid w:val="005179EE"/>
    <w:rsid w:val="00520B71"/>
    <w:rsid w:val="005210F2"/>
    <w:rsid w:val="00524EFE"/>
    <w:rsid w:val="00524FEC"/>
    <w:rsid w:val="005300C6"/>
    <w:rsid w:val="00530B98"/>
    <w:rsid w:val="005310FB"/>
    <w:rsid w:val="005320B3"/>
    <w:rsid w:val="00533AE1"/>
    <w:rsid w:val="005426E6"/>
    <w:rsid w:val="00546CCF"/>
    <w:rsid w:val="0055280E"/>
    <w:rsid w:val="00561F11"/>
    <w:rsid w:val="00563B57"/>
    <w:rsid w:val="005642D6"/>
    <w:rsid w:val="005653D6"/>
    <w:rsid w:val="00565ADA"/>
    <w:rsid w:val="00575201"/>
    <w:rsid w:val="00580B6D"/>
    <w:rsid w:val="005817A9"/>
    <w:rsid w:val="00582318"/>
    <w:rsid w:val="0058316C"/>
    <w:rsid w:val="00591807"/>
    <w:rsid w:val="00591851"/>
    <w:rsid w:val="005938B5"/>
    <w:rsid w:val="0059390F"/>
    <w:rsid w:val="00597998"/>
    <w:rsid w:val="005A4D0F"/>
    <w:rsid w:val="005A5A82"/>
    <w:rsid w:val="005B4CD0"/>
    <w:rsid w:val="005B6D63"/>
    <w:rsid w:val="005C4B1A"/>
    <w:rsid w:val="005D094D"/>
    <w:rsid w:val="005D2183"/>
    <w:rsid w:val="005D586D"/>
    <w:rsid w:val="005D5C1F"/>
    <w:rsid w:val="005D7DBC"/>
    <w:rsid w:val="005F14DC"/>
    <w:rsid w:val="00602866"/>
    <w:rsid w:val="00602E93"/>
    <w:rsid w:val="00616562"/>
    <w:rsid w:val="006172EE"/>
    <w:rsid w:val="0062479A"/>
    <w:rsid w:val="00641A0D"/>
    <w:rsid w:val="00653003"/>
    <w:rsid w:val="006605EE"/>
    <w:rsid w:val="00661D2D"/>
    <w:rsid w:val="00664B01"/>
    <w:rsid w:val="006672FC"/>
    <w:rsid w:val="00682549"/>
    <w:rsid w:val="00692CDC"/>
    <w:rsid w:val="006A1E37"/>
    <w:rsid w:val="006B0178"/>
    <w:rsid w:val="006B0AD3"/>
    <w:rsid w:val="006B0ED8"/>
    <w:rsid w:val="006B319E"/>
    <w:rsid w:val="006C37EA"/>
    <w:rsid w:val="006C5906"/>
    <w:rsid w:val="006C6867"/>
    <w:rsid w:val="006C6A26"/>
    <w:rsid w:val="006D0B2A"/>
    <w:rsid w:val="006D1525"/>
    <w:rsid w:val="006D1D3F"/>
    <w:rsid w:val="006D1F3D"/>
    <w:rsid w:val="006D46EA"/>
    <w:rsid w:val="006D550B"/>
    <w:rsid w:val="006E00E5"/>
    <w:rsid w:val="006E67D8"/>
    <w:rsid w:val="00703678"/>
    <w:rsid w:val="00704E6D"/>
    <w:rsid w:val="00705ADF"/>
    <w:rsid w:val="007078DA"/>
    <w:rsid w:val="0071699B"/>
    <w:rsid w:val="00720B43"/>
    <w:rsid w:val="007261FD"/>
    <w:rsid w:val="007273FA"/>
    <w:rsid w:val="007359F1"/>
    <w:rsid w:val="00745008"/>
    <w:rsid w:val="0075425A"/>
    <w:rsid w:val="0076390C"/>
    <w:rsid w:val="00765248"/>
    <w:rsid w:val="007705F8"/>
    <w:rsid w:val="007710FB"/>
    <w:rsid w:val="0077270A"/>
    <w:rsid w:val="007736EC"/>
    <w:rsid w:val="00780931"/>
    <w:rsid w:val="00786C78"/>
    <w:rsid w:val="00787051"/>
    <w:rsid w:val="00787D86"/>
    <w:rsid w:val="00792A28"/>
    <w:rsid w:val="0079520A"/>
    <w:rsid w:val="00795C7F"/>
    <w:rsid w:val="007A2A17"/>
    <w:rsid w:val="007A54FE"/>
    <w:rsid w:val="007A688D"/>
    <w:rsid w:val="007B363F"/>
    <w:rsid w:val="007B7B45"/>
    <w:rsid w:val="007C66D9"/>
    <w:rsid w:val="007C76FB"/>
    <w:rsid w:val="007D0EDD"/>
    <w:rsid w:val="007D2C24"/>
    <w:rsid w:val="007D5176"/>
    <w:rsid w:val="007D6236"/>
    <w:rsid w:val="007D7897"/>
    <w:rsid w:val="007F3D6E"/>
    <w:rsid w:val="007F6A89"/>
    <w:rsid w:val="00800CD7"/>
    <w:rsid w:val="00802610"/>
    <w:rsid w:val="00803554"/>
    <w:rsid w:val="00804BBD"/>
    <w:rsid w:val="00806DED"/>
    <w:rsid w:val="0082341E"/>
    <w:rsid w:val="008301BD"/>
    <w:rsid w:val="00834BEF"/>
    <w:rsid w:val="00840D47"/>
    <w:rsid w:val="008478FB"/>
    <w:rsid w:val="00857991"/>
    <w:rsid w:val="00863C4D"/>
    <w:rsid w:val="008647CF"/>
    <w:rsid w:val="00870123"/>
    <w:rsid w:val="00871C74"/>
    <w:rsid w:val="00873370"/>
    <w:rsid w:val="008745D7"/>
    <w:rsid w:val="008849D9"/>
    <w:rsid w:val="0088562A"/>
    <w:rsid w:val="0088574A"/>
    <w:rsid w:val="008865A2"/>
    <w:rsid w:val="008907A4"/>
    <w:rsid w:val="00892283"/>
    <w:rsid w:val="00892BBE"/>
    <w:rsid w:val="0089574E"/>
    <w:rsid w:val="008979B5"/>
    <w:rsid w:val="008A7E2C"/>
    <w:rsid w:val="008B213F"/>
    <w:rsid w:val="008B2FC2"/>
    <w:rsid w:val="008B384C"/>
    <w:rsid w:val="008B49FC"/>
    <w:rsid w:val="008B7703"/>
    <w:rsid w:val="008C0459"/>
    <w:rsid w:val="008C1867"/>
    <w:rsid w:val="008D0299"/>
    <w:rsid w:val="008D081E"/>
    <w:rsid w:val="008D16FC"/>
    <w:rsid w:val="008D41DC"/>
    <w:rsid w:val="008E07F7"/>
    <w:rsid w:val="008E4500"/>
    <w:rsid w:val="008E52DE"/>
    <w:rsid w:val="008E7964"/>
    <w:rsid w:val="008F2D17"/>
    <w:rsid w:val="008F4083"/>
    <w:rsid w:val="008F4529"/>
    <w:rsid w:val="00904DB8"/>
    <w:rsid w:val="00905FAE"/>
    <w:rsid w:val="009111BF"/>
    <w:rsid w:val="00914DF6"/>
    <w:rsid w:val="00921A07"/>
    <w:rsid w:val="00927004"/>
    <w:rsid w:val="00940E8C"/>
    <w:rsid w:val="00943370"/>
    <w:rsid w:val="00951C61"/>
    <w:rsid w:val="0096722F"/>
    <w:rsid w:val="00976589"/>
    <w:rsid w:val="00977EA5"/>
    <w:rsid w:val="0098328E"/>
    <w:rsid w:val="0098521C"/>
    <w:rsid w:val="00992988"/>
    <w:rsid w:val="009948F5"/>
    <w:rsid w:val="009954E9"/>
    <w:rsid w:val="009973FF"/>
    <w:rsid w:val="009A7A0B"/>
    <w:rsid w:val="009B3166"/>
    <w:rsid w:val="009B41CB"/>
    <w:rsid w:val="009B499E"/>
    <w:rsid w:val="009C1810"/>
    <w:rsid w:val="009C2576"/>
    <w:rsid w:val="009C3658"/>
    <w:rsid w:val="009C37BB"/>
    <w:rsid w:val="009C5315"/>
    <w:rsid w:val="009C741F"/>
    <w:rsid w:val="009D2613"/>
    <w:rsid w:val="009D2F19"/>
    <w:rsid w:val="009E1BE6"/>
    <w:rsid w:val="009E2E42"/>
    <w:rsid w:val="009E3FAD"/>
    <w:rsid w:val="009E7BB9"/>
    <w:rsid w:val="009F4FBE"/>
    <w:rsid w:val="00A0013D"/>
    <w:rsid w:val="00A0072A"/>
    <w:rsid w:val="00A06E79"/>
    <w:rsid w:val="00A073A2"/>
    <w:rsid w:val="00A203E5"/>
    <w:rsid w:val="00A305CF"/>
    <w:rsid w:val="00A37385"/>
    <w:rsid w:val="00A4011C"/>
    <w:rsid w:val="00A43F7D"/>
    <w:rsid w:val="00A47E07"/>
    <w:rsid w:val="00A533FB"/>
    <w:rsid w:val="00A575E5"/>
    <w:rsid w:val="00A60186"/>
    <w:rsid w:val="00A61DEF"/>
    <w:rsid w:val="00A64206"/>
    <w:rsid w:val="00A65EDF"/>
    <w:rsid w:val="00A676F0"/>
    <w:rsid w:val="00A832BC"/>
    <w:rsid w:val="00A84D7A"/>
    <w:rsid w:val="00A87694"/>
    <w:rsid w:val="00A94783"/>
    <w:rsid w:val="00A9620B"/>
    <w:rsid w:val="00A975FB"/>
    <w:rsid w:val="00AA0517"/>
    <w:rsid w:val="00AA254E"/>
    <w:rsid w:val="00AA384B"/>
    <w:rsid w:val="00AA66AB"/>
    <w:rsid w:val="00AA72ED"/>
    <w:rsid w:val="00AB2074"/>
    <w:rsid w:val="00AB6DA1"/>
    <w:rsid w:val="00AC194C"/>
    <w:rsid w:val="00AD796B"/>
    <w:rsid w:val="00AE3AAF"/>
    <w:rsid w:val="00AF1563"/>
    <w:rsid w:val="00AF2D8F"/>
    <w:rsid w:val="00AF3F17"/>
    <w:rsid w:val="00AF4F5D"/>
    <w:rsid w:val="00AF5BB6"/>
    <w:rsid w:val="00B007CD"/>
    <w:rsid w:val="00B02E06"/>
    <w:rsid w:val="00B04165"/>
    <w:rsid w:val="00B04445"/>
    <w:rsid w:val="00B05876"/>
    <w:rsid w:val="00B11558"/>
    <w:rsid w:val="00B20E98"/>
    <w:rsid w:val="00B2417A"/>
    <w:rsid w:val="00B25D10"/>
    <w:rsid w:val="00B31BB6"/>
    <w:rsid w:val="00B33C94"/>
    <w:rsid w:val="00B34AF0"/>
    <w:rsid w:val="00B34AF8"/>
    <w:rsid w:val="00B4199C"/>
    <w:rsid w:val="00B45C40"/>
    <w:rsid w:val="00B47BBE"/>
    <w:rsid w:val="00B51165"/>
    <w:rsid w:val="00B63235"/>
    <w:rsid w:val="00B64489"/>
    <w:rsid w:val="00B64B9B"/>
    <w:rsid w:val="00B71A65"/>
    <w:rsid w:val="00B81311"/>
    <w:rsid w:val="00B9570B"/>
    <w:rsid w:val="00B958A5"/>
    <w:rsid w:val="00B967DD"/>
    <w:rsid w:val="00BA5CFE"/>
    <w:rsid w:val="00BA5D08"/>
    <w:rsid w:val="00BA6FF8"/>
    <w:rsid w:val="00BB13BA"/>
    <w:rsid w:val="00BB1496"/>
    <w:rsid w:val="00BB36DE"/>
    <w:rsid w:val="00BB3758"/>
    <w:rsid w:val="00BC0527"/>
    <w:rsid w:val="00BC231F"/>
    <w:rsid w:val="00BC3621"/>
    <w:rsid w:val="00BC711D"/>
    <w:rsid w:val="00BD26FD"/>
    <w:rsid w:val="00BD605C"/>
    <w:rsid w:val="00BE25CC"/>
    <w:rsid w:val="00BF4D96"/>
    <w:rsid w:val="00C0416D"/>
    <w:rsid w:val="00C05678"/>
    <w:rsid w:val="00C0729A"/>
    <w:rsid w:val="00C11961"/>
    <w:rsid w:val="00C11F96"/>
    <w:rsid w:val="00C13035"/>
    <w:rsid w:val="00C15129"/>
    <w:rsid w:val="00C30CDF"/>
    <w:rsid w:val="00C34CF6"/>
    <w:rsid w:val="00C40EE1"/>
    <w:rsid w:val="00C433EB"/>
    <w:rsid w:val="00C45B40"/>
    <w:rsid w:val="00C45BC7"/>
    <w:rsid w:val="00C503F8"/>
    <w:rsid w:val="00C5133E"/>
    <w:rsid w:val="00C5202E"/>
    <w:rsid w:val="00C55C4F"/>
    <w:rsid w:val="00C57AAA"/>
    <w:rsid w:val="00C604F7"/>
    <w:rsid w:val="00C665FE"/>
    <w:rsid w:val="00C71A60"/>
    <w:rsid w:val="00C745F9"/>
    <w:rsid w:val="00C76664"/>
    <w:rsid w:val="00C767B6"/>
    <w:rsid w:val="00C8171B"/>
    <w:rsid w:val="00C8714E"/>
    <w:rsid w:val="00C90B69"/>
    <w:rsid w:val="00C94BB5"/>
    <w:rsid w:val="00C9629B"/>
    <w:rsid w:val="00C96AF8"/>
    <w:rsid w:val="00CA10BF"/>
    <w:rsid w:val="00CA3B88"/>
    <w:rsid w:val="00CA5C62"/>
    <w:rsid w:val="00CB2815"/>
    <w:rsid w:val="00CC1106"/>
    <w:rsid w:val="00CC4DC4"/>
    <w:rsid w:val="00CC51BE"/>
    <w:rsid w:val="00CC6C95"/>
    <w:rsid w:val="00CD17F3"/>
    <w:rsid w:val="00CD1B85"/>
    <w:rsid w:val="00CE6E06"/>
    <w:rsid w:val="00CE73EF"/>
    <w:rsid w:val="00D027F4"/>
    <w:rsid w:val="00D06BC1"/>
    <w:rsid w:val="00D14A2F"/>
    <w:rsid w:val="00D172D1"/>
    <w:rsid w:val="00D20ABA"/>
    <w:rsid w:val="00D2397D"/>
    <w:rsid w:val="00D372DC"/>
    <w:rsid w:val="00D40504"/>
    <w:rsid w:val="00D454C8"/>
    <w:rsid w:val="00D55165"/>
    <w:rsid w:val="00D553A7"/>
    <w:rsid w:val="00D560A5"/>
    <w:rsid w:val="00D63758"/>
    <w:rsid w:val="00D641B1"/>
    <w:rsid w:val="00D67687"/>
    <w:rsid w:val="00D728C5"/>
    <w:rsid w:val="00D7649D"/>
    <w:rsid w:val="00D8212F"/>
    <w:rsid w:val="00D90510"/>
    <w:rsid w:val="00D918D2"/>
    <w:rsid w:val="00D9580A"/>
    <w:rsid w:val="00DA0697"/>
    <w:rsid w:val="00DA0956"/>
    <w:rsid w:val="00DA140C"/>
    <w:rsid w:val="00DA5234"/>
    <w:rsid w:val="00DB5E26"/>
    <w:rsid w:val="00DB64EC"/>
    <w:rsid w:val="00DC1E11"/>
    <w:rsid w:val="00DD1C29"/>
    <w:rsid w:val="00DE57E0"/>
    <w:rsid w:val="00DE5F7F"/>
    <w:rsid w:val="00DF0898"/>
    <w:rsid w:val="00DF2D76"/>
    <w:rsid w:val="00DF2D86"/>
    <w:rsid w:val="00E036ED"/>
    <w:rsid w:val="00E04EA5"/>
    <w:rsid w:val="00E148C0"/>
    <w:rsid w:val="00E20FD2"/>
    <w:rsid w:val="00E35399"/>
    <w:rsid w:val="00E439CA"/>
    <w:rsid w:val="00E50256"/>
    <w:rsid w:val="00E51741"/>
    <w:rsid w:val="00E60971"/>
    <w:rsid w:val="00E6141B"/>
    <w:rsid w:val="00E646D2"/>
    <w:rsid w:val="00E67858"/>
    <w:rsid w:val="00E76597"/>
    <w:rsid w:val="00E83159"/>
    <w:rsid w:val="00E850BD"/>
    <w:rsid w:val="00E94247"/>
    <w:rsid w:val="00E94527"/>
    <w:rsid w:val="00E959A7"/>
    <w:rsid w:val="00EA4347"/>
    <w:rsid w:val="00EB1E7C"/>
    <w:rsid w:val="00EC4E7B"/>
    <w:rsid w:val="00ED3916"/>
    <w:rsid w:val="00EE1712"/>
    <w:rsid w:val="00EE24FF"/>
    <w:rsid w:val="00F02B24"/>
    <w:rsid w:val="00F02C19"/>
    <w:rsid w:val="00F0685F"/>
    <w:rsid w:val="00F14313"/>
    <w:rsid w:val="00F2422A"/>
    <w:rsid w:val="00F30A85"/>
    <w:rsid w:val="00F3742B"/>
    <w:rsid w:val="00F430E9"/>
    <w:rsid w:val="00F444F3"/>
    <w:rsid w:val="00F50CB9"/>
    <w:rsid w:val="00F63E23"/>
    <w:rsid w:val="00F647B5"/>
    <w:rsid w:val="00F82F32"/>
    <w:rsid w:val="00F859D4"/>
    <w:rsid w:val="00F90D05"/>
    <w:rsid w:val="00F92121"/>
    <w:rsid w:val="00F9529E"/>
    <w:rsid w:val="00FA2538"/>
    <w:rsid w:val="00FA73B9"/>
    <w:rsid w:val="00FC2210"/>
    <w:rsid w:val="00FC6D93"/>
    <w:rsid w:val="00FD19F5"/>
    <w:rsid w:val="00FD2551"/>
    <w:rsid w:val="00FE13A7"/>
    <w:rsid w:val="00FE2946"/>
    <w:rsid w:val="00FE3483"/>
    <w:rsid w:val="00FF65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D6E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D7DB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1699B"/>
    <w:pPr>
      <w:spacing w:after="120"/>
    </w:pPr>
  </w:style>
  <w:style w:type="character" w:customStyle="1" w:styleId="a4">
    <w:name w:val="Основной текст Знак"/>
    <w:basedOn w:val="a0"/>
    <w:link w:val="a3"/>
    <w:rsid w:val="0071699B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a5">
    <w:name w:val="Содержимое таблицы"/>
    <w:basedOn w:val="a"/>
    <w:rsid w:val="0071699B"/>
    <w:pPr>
      <w:suppressLineNumbers/>
    </w:pPr>
  </w:style>
  <w:style w:type="paragraph" w:styleId="a6">
    <w:name w:val="List Paragraph"/>
    <w:basedOn w:val="a"/>
    <w:uiPriority w:val="34"/>
    <w:qFormat/>
    <w:rsid w:val="0071699B"/>
    <w:pPr>
      <w:ind w:left="720"/>
      <w:contextualSpacing/>
    </w:pPr>
  </w:style>
  <w:style w:type="paragraph" w:styleId="a7">
    <w:name w:val="No Spacing"/>
    <w:uiPriority w:val="1"/>
    <w:qFormat/>
    <w:rsid w:val="00A575E5"/>
    <w:pPr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D7DBC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</w:rPr>
  </w:style>
  <w:style w:type="table" w:styleId="a8">
    <w:name w:val="Table Grid"/>
    <w:basedOn w:val="a1"/>
    <w:uiPriority w:val="59"/>
    <w:rsid w:val="005D7D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5D7DB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D7DBC"/>
    <w:rPr>
      <w:rFonts w:ascii="Times New Roman" w:eastAsia="Andale Sans UI" w:hAnsi="Times New Roman" w:cs="Times New Roman"/>
      <w:kern w:val="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4043</Words>
  <Characters>23048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2018-03-01T06:28:00Z</dcterms:created>
  <dcterms:modified xsi:type="dcterms:W3CDTF">2018-03-01T06:28:00Z</dcterms:modified>
</cp:coreProperties>
</file>