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2384" w:rsidRPr="007B2384" w:rsidRDefault="007B2384" w:rsidP="007B2384">
      <w:pPr>
        <w:pStyle w:val="af5"/>
        <w:jc w:val="center"/>
        <w:rPr>
          <w:rFonts w:ascii="Times New Roman" w:hAnsi="Times New Roman"/>
          <w:spacing w:val="3"/>
          <w:szCs w:val="18"/>
        </w:rPr>
      </w:pPr>
      <w:r w:rsidRPr="007B2384">
        <w:rPr>
          <w:rFonts w:ascii="Times New Roman" w:hAnsi="Times New Roman"/>
          <w:szCs w:val="18"/>
        </w:rPr>
        <w:t xml:space="preserve">МУНИЦИПАЛЬНОЕ КАЗЕННОЕ УЧРЕЖДЕНИЕ </w:t>
      </w:r>
      <w:r w:rsidRPr="007B2384">
        <w:rPr>
          <w:rFonts w:ascii="Times New Roman" w:hAnsi="Times New Roman"/>
          <w:spacing w:val="3"/>
          <w:szCs w:val="18"/>
        </w:rPr>
        <w:t xml:space="preserve">ДОПОЛНИТЕЛЬНОГО  ОБРАЗОВАНИЯ </w:t>
      </w:r>
    </w:p>
    <w:p w:rsidR="007B2384" w:rsidRPr="007B2384" w:rsidRDefault="007B2384" w:rsidP="007B2384">
      <w:pPr>
        <w:pStyle w:val="af5"/>
        <w:jc w:val="center"/>
        <w:rPr>
          <w:rFonts w:ascii="Times New Roman" w:hAnsi="Times New Roman"/>
          <w:b/>
          <w:spacing w:val="3"/>
          <w:szCs w:val="18"/>
        </w:rPr>
      </w:pPr>
      <w:r w:rsidRPr="007B2384">
        <w:rPr>
          <w:rFonts w:ascii="Times New Roman" w:hAnsi="Times New Roman"/>
          <w:b/>
          <w:spacing w:val="3"/>
          <w:szCs w:val="18"/>
        </w:rPr>
        <w:t xml:space="preserve">«ЦЕНТР ДЕТСКОГО ТВОРЧЕСТВА» </w:t>
      </w:r>
    </w:p>
    <w:p w:rsidR="005D2504" w:rsidRPr="007B2384" w:rsidRDefault="007B2384" w:rsidP="007B2384">
      <w:pPr>
        <w:pStyle w:val="af5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7B2384">
        <w:rPr>
          <w:rFonts w:ascii="Times New Roman" w:hAnsi="Times New Roman"/>
          <w:spacing w:val="3"/>
          <w:szCs w:val="18"/>
        </w:rPr>
        <w:t>ПРЕДГОРНОГО МУНИЦИПАЛЬНОГО РАЙОНА СТАВРОПОЛЬСКОГО КРАЯ</w:t>
      </w: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7B2384">
      <w:pPr>
        <w:pStyle w:val="af5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7B2384">
        <w:rPr>
          <w:rFonts w:ascii="Times New Roman" w:hAnsi="Times New Roman" w:cs="Times New Roman"/>
          <w:sz w:val="28"/>
        </w:rPr>
        <w:t>«ЗАБАВНЫЕ ГЕРОИ ЭДУАРДА УСПЕНСКОГО»</w:t>
      </w:r>
    </w:p>
    <w:p w:rsidR="00F53357" w:rsidRPr="00F53357" w:rsidRDefault="00F53357" w:rsidP="007B2384">
      <w:pPr>
        <w:pStyle w:val="af5"/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F53357">
        <w:rPr>
          <w:rFonts w:ascii="Times New Roman" w:hAnsi="Times New Roman" w:cs="Times New Roman"/>
          <w:i/>
          <w:sz w:val="28"/>
        </w:rPr>
        <w:t>Интерактивная викторина</w:t>
      </w: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F53357" w:rsidRDefault="00F53357" w:rsidP="00F53357">
      <w:pPr>
        <w:pStyle w:val="af5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Автор:</w:t>
      </w:r>
    </w:p>
    <w:p w:rsidR="007B2384" w:rsidRDefault="00F53357" w:rsidP="00F53357">
      <w:pPr>
        <w:pStyle w:val="af5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СВЕТЛАНА ИВАНОВНА</w:t>
      </w:r>
    </w:p>
    <w:p w:rsidR="00F53357" w:rsidRDefault="00F53357" w:rsidP="00F53357">
      <w:pPr>
        <w:pStyle w:val="af5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МЕТОДИСТ МКУ ДО ЦДТ</w:t>
      </w: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7B2384" w:rsidRDefault="007B238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</w:p>
    <w:p w:rsidR="005D2504" w:rsidRDefault="00F53357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ЕССЕНТУКСКАЯ </w:t>
      </w:r>
      <w:r w:rsidR="007B2384">
        <w:rPr>
          <w:rFonts w:ascii="Times New Roman" w:hAnsi="Times New Roman" w:cs="Times New Roman"/>
        </w:rPr>
        <w:t>201</w:t>
      </w:r>
      <w:r w:rsidR="00037246">
        <w:rPr>
          <w:rFonts w:ascii="Times New Roman" w:hAnsi="Times New Roman" w:cs="Times New Roman"/>
        </w:rPr>
        <w:t>7</w:t>
      </w:r>
      <w:r w:rsidR="007B2384">
        <w:rPr>
          <w:rFonts w:ascii="Times New Roman" w:hAnsi="Times New Roman" w:cs="Times New Roman"/>
        </w:rPr>
        <w:t xml:space="preserve"> г.</w:t>
      </w:r>
    </w:p>
    <w:p w:rsidR="00BC2466" w:rsidRDefault="007101BE" w:rsidP="005D2504">
      <w:pPr>
        <w:pStyle w:val="af5"/>
        <w:spacing w:line="360" w:lineRule="auto"/>
        <w:jc w:val="center"/>
        <w:rPr>
          <w:rFonts w:ascii="Times New Roman" w:hAnsi="Times New Roman" w:cs="Times New Roman"/>
        </w:rPr>
      </w:pPr>
      <w:r w:rsidRPr="005D2504">
        <w:rPr>
          <w:rFonts w:ascii="Times New Roman" w:hAnsi="Times New Roman" w:cs="Times New Roman"/>
        </w:rPr>
        <w:lastRenderedPageBreak/>
        <w:t>«ЗАБАВНЫЕ ГЕРОИ ЭДУАРДА УСПЕНСКОГО»</w:t>
      </w:r>
    </w:p>
    <w:p w:rsidR="005D2504" w:rsidRPr="005D2504" w:rsidRDefault="005D2504" w:rsidP="005D2504">
      <w:pPr>
        <w:pStyle w:val="af5"/>
        <w:spacing w:line="360" w:lineRule="auto"/>
        <w:jc w:val="center"/>
        <w:rPr>
          <w:rFonts w:ascii="Times New Roman" w:hAnsi="Times New Roman" w:cs="Times New Roman"/>
          <w:i/>
        </w:rPr>
      </w:pPr>
      <w:r w:rsidRPr="005D2504">
        <w:rPr>
          <w:rFonts w:ascii="Times New Roman" w:hAnsi="Times New Roman" w:cs="Times New Roman"/>
          <w:i/>
        </w:rPr>
        <w:t>Интерактивная викторина</w:t>
      </w:r>
    </w:p>
    <w:p w:rsidR="004F317D" w:rsidRPr="0037642F" w:rsidRDefault="004F317D" w:rsidP="005D2504">
      <w:pPr>
        <w:pStyle w:val="af5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Возраст</w:t>
      </w:r>
      <w:r w:rsidRPr="005D2504">
        <w:rPr>
          <w:rFonts w:ascii="Times New Roman" w:hAnsi="Times New Roman" w:cs="Times New Roman"/>
          <w:szCs w:val="24"/>
        </w:rPr>
        <w:t>:</w:t>
      </w:r>
      <w:r w:rsidRPr="0037642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7</w:t>
      </w:r>
      <w:r w:rsidRPr="0037642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-10</w:t>
      </w:r>
      <w:r w:rsidRPr="0037642F">
        <w:rPr>
          <w:rFonts w:ascii="Times New Roman" w:hAnsi="Times New Roman" w:cs="Times New Roman"/>
          <w:szCs w:val="24"/>
        </w:rPr>
        <w:t xml:space="preserve"> лет</w:t>
      </w:r>
    </w:p>
    <w:p w:rsidR="004F317D" w:rsidRPr="004A3ED7" w:rsidRDefault="004F317D" w:rsidP="005D2504">
      <w:pPr>
        <w:pStyle w:val="af5"/>
        <w:spacing w:line="36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Цель</w:t>
      </w:r>
      <w:r w:rsidRPr="0019018E">
        <w:rPr>
          <w:rFonts w:ascii="Times New Roman" w:hAnsi="Times New Roman" w:cs="Times New Roman"/>
          <w:szCs w:val="24"/>
        </w:rPr>
        <w:t>:</w:t>
      </w:r>
      <w:r w:rsidRPr="004A3ED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Pr="00DC590A">
        <w:rPr>
          <w:rFonts w:ascii="Times New Roman" w:hAnsi="Times New Roman" w:cs="Times New Roman"/>
          <w:szCs w:val="24"/>
        </w:rPr>
        <w:t xml:space="preserve">Познакомить ребят с творчеством </w:t>
      </w:r>
      <w:r>
        <w:rPr>
          <w:rFonts w:ascii="Times New Roman" w:hAnsi="Times New Roman" w:cs="Times New Roman"/>
          <w:szCs w:val="24"/>
        </w:rPr>
        <w:t>Э</w:t>
      </w:r>
      <w:r w:rsidRPr="00DC590A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Н. Успенского</w:t>
      </w:r>
      <w:r w:rsidR="005D2504">
        <w:rPr>
          <w:rFonts w:ascii="Times New Roman" w:hAnsi="Times New Roman" w:cs="Times New Roman"/>
          <w:szCs w:val="24"/>
        </w:rPr>
        <w:t>.</w:t>
      </w:r>
    </w:p>
    <w:p w:rsidR="004F317D" w:rsidRDefault="004F317D" w:rsidP="005D2504">
      <w:pPr>
        <w:pStyle w:val="af5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Задачи</w:t>
      </w:r>
      <w:r w:rsidRPr="00CD3BD1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4F317D" w:rsidRPr="00AE0636" w:rsidRDefault="004F317D" w:rsidP="005D2504">
      <w:pPr>
        <w:pStyle w:val="af5"/>
        <w:widowControl/>
        <w:numPr>
          <w:ilvl w:val="0"/>
          <w:numId w:val="20"/>
        </w:numPr>
        <w:suppressAutoHyphens w:val="0"/>
        <w:spacing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AE0636">
        <w:rPr>
          <w:rFonts w:ascii="Times New Roman" w:hAnsi="Times New Roman" w:cs="Times New Roman"/>
          <w:szCs w:val="24"/>
        </w:rPr>
        <w:t>создать условия для развития познавательных интересов, расширения кругозора;</w:t>
      </w:r>
    </w:p>
    <w:p w:rsidR="004F317D" w:rsidRPr="0037642F" w:rsidRDefault="004F317D" w:rsidP="005D2504">
      <w:pPr>
        <w:pStyle w:val="af5"/>
        <w:widowControl/>
        <w:numPr>
          <w:ilvl w:val="0"/>
          <w:numId w:val="20"/>
        </w:numPr>
        <w:suppressAutoHyphens w:val="0"/>
        <w:spacing w:line="360" w:lineRule="auto"/>
        <w:ind w:left="567" w:hanging="283"/>
        <w:jc w:val="both"/>
        <w:rPr>
          <w:rFonts w:ascii="Times New Roman" w:hAnsi="Times New Roman" w:cs="Times New Roman"/>
          <w:color w:val="7030A0"/>
          <w:szCs w:val="24"/>
        </w:rPr>
      </w:pPr>
      <w:r w:rsidRPr="00AE0636">
        <w:rPr>
          <w:rFonts w:ascii="Times New Roman" w:hAnsi="Times New Roman" w:cs="Times New Roman"/>
          <w:szCs w:val="24"/>
        </w:rPr>
        <w:t>с</w:t>
      </w:r>
      <w:r w:rsidRPr="0037642F">
        <w:rPr>
          <w:rFonts w:ascii="Times New Roman" w:hAnsi="Times New Roman" w:cs="Times New Roman"/>
          <w:szCs w:val="24"/>
        </w:rPr>
        <w:t>оздать атмосферу доброжелательности и творчества.</w:t>
      </w:r>
    </w:p>
    <w:p w:rsidR="004F317D" w:rsidRPr="00650DF7" w:rsidRDefault="004F317D" w:rsidP="005D2504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5D2504">
        <w:rPr>
          <w:rFonts w:ascii="Times New Roman" w:hAnsi="Times New Roman" w:cs="Times New Roman"/>
          <w:u w:val="single"/>
        </w:rPr>
        <w:t>Форма проведения</w:t>
      </w:r>
      <w:r w:rsidRPr="00080B33">
        <w:rPr>
          <w:rFonts w:ascii="Times New Roman" w:hAnsi="Times New Roman" w:cs="Times New Roman"/>
        </w:rPr>
        <w:t xml:space="preserve">: </w:t>
      </w:r>
      <w:r w:rsidR="005D2504">
        <w:rPr>
          <w:rFonts w:ascii="Times New Roman" w:eastAsia="Times New Roman" w:hAnsi="Times New Roman" w:cs="Times New Roman"/>
        </w:rPr>
        <w:t xml:space="preserve">интерактивная </w:t>
      </w:r>
      <w:r>
        <w:rPr>
          <w:rFonts w:ascii="Times New Roman" w:eastAsia="Times New Roman" w:hAnsi="Times New Roman" w:cs="Times New Roman"/>
        </w:rPr>
        <w:t>викторина</w:t>
      </w:r>
      <w:r w:rsidRPr="00650DF7">
        <w:rPr>
          <w:rFonts w:ascii="Times New Roman" w:eastAsia="Times New Roman" w:hAnsi="Times New Roman" w:cs="Times New Roman"/>
        </w:rPr>
        <w:t>.</w:t>
      </w:r>
    </w:p>
    <w:p w:rsidR="004F317D" w:rsidRPr="0037642F" w:rsidRDefault="004F317D" w:rsidP="005D2504">
      <w:pPr>
        <w:pStyle w:val="af5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Время проведения</w:t>
      </w:r>
      <w:r w:rsidRPr="00080B33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40 мин.</w:t>
      </w:r>
    </w:p>
    <w:p w:rsidR="004F317D" w:rsidRPr="0037642F" w:rsidRDefault="004F317D" w:rsidP="005D2504">
      <w:pPr>
        <w:pStyle w:val="af5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Применение современных образовательных технологий и методик</w:t>
      </w:r>
      <w:r w:rsidRPr="00080B33">
        <w:rPr>
          <w:rFonts w:ascii="Times New Roman" w:hAnsi="Times New Roman" w:cs="Times New Roman"/>
          <w:szCs w:val="24"/>
        </w:rPr>
        <w:t>:</w:t>
      </w:r>
    </w:p>
    <w:p w:rsidR="004F317D" w:rsidRPr="0037642F" w:rsidRDefault="004F317D" w:rsidP="005D2504">
      <w:pPr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7642F">
        <w:rPr>
          <w:rFonts w:ascii="Times New Roman" w:hAnsi="Times New Roman" w:cs="Times New Roman"/>
        </w:rPr>
        <w:t>ИКТ;</w:t>
      </w:r>
    </w:p>
    <w:p w:rsidR="004F317D" w:rsidRPr="0037642F" w:rsidRDefault="004F317D" w:rsidP="005D2504">
      <w:pPr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7642F">
        <w:rPr>
          <w:rFonts w:ascii="Times New Roman" w:hAnsi="Times New Roman" w:cs="Times New Roman"/>
        </w:rPr>
        <w:t>личностно-ориентированные технологии;</w:t>
      </w:r>
    </w:p>
    <w:p w:rsidR="004F317D" w:rsidRPr="00683F83" w:rsidRDefault="004F317D" w:rsidP="005D2504">
      <w:pPr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EC2103">
        <w:rPr>
          <w:rFonts w:ascii="Times New Roman" w:hAnsi="Times New Roman" w:cs="Times New Roman"/>
        </w:rPr>
        <w:t xml:space="preserve">воспитательные технологии: </w:t>
      </w:r>
    </w:p>
    <w:p w:rsidR="004F317D" w:rsidRPr="004F317D" w:rsidRDefault="004F317D" w:rsidP="005D2504">
      <w:pPr>
        <w:pStyle w:val="af1"/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</w:rPr>
      </w:pPr>
      <w:r w:rsidRPr="004F317D">
        <w:rPr>
          <w:rFonts w:ascii="Times New Roman" w:hAnsi="Times New Roman" w:cs="Times New Roman"/>
        </w:rPr>
        <w:t xml:space="preserve">Технология организации и проведения группового воспитательного дела (по Н.Е. Щурковой); </w:t>
      </w:r>
    </w:p>
    <w:p w:rsidR="004F317D" w:rsidRPr="004F317D" w:rsidRDefault="004F317D" w:rsidP="005D2504">
      <w:pPr>
        <w:pStyle w:val="af1"/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hanging="720"/>
        <w:contextualSpacing/>
        <w:jc w:val="both"/>
        <w:rPr>
          <w:rFonts w:ascii="Times New Roman" w:hAnsi="Times New Roman" w:cs="Times New Roman"/>
          <w:color w:val="FF0000"/>
        </w:rPr>
      </w:pPr>
      <w:r w:rsidRPr="004F317D">
        <w:rPr>
          <w:rFonts w:ascii="Times New Roman" w:hAnsi="Times New Roman" w:cs="Times New Roman"/>
        </w:rPr>
        <w:t>Игровые технологии;</w:t>
      </w:r>
      <w:r w:rsidRPr="004F317D">
        <w:rPr>
          <w:rFonts w:ascii="Times New Roman" w:hAnsi="Times New Roman" w:cs="Times New Roman"/>
          <w:color w:val="FF0000"/>
        </w:rPr>
        <w:t xml:space="preserve"> </w:t>
      </w:r>
    </w:p>
    <w:p w:rsidR="004F317D" w:rsidRPr="004F317D" w:rsidRDefault="004F317D" w:rsidP="005D2504">
      <w:pPr>
        <w:pStyle w:val="af1"/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hanging="720"/>
        <w:contextualSpacing/>
        <w:jc w:val="both"/>
        <w:rPr>
          <w:rFonts w:ascii="Times New Roman" w:hAnsi="Times New Roman" w:cs="Times New Roman"/>
          <w:color w:val="FF0000"/>
        </w:rPr>
      </w:pPr>
      <w:r w:rsidRPr="004F317D">
        <w:rPr>
          <w:rFonts w:ascii="Times New Roman" w:hAnsi="Times New Roman" w:cs="Times New Roman"/>
          <w:szCs w:val="18"/>
        </w:rPr>
        <w:t>Технология коллективной творческой деятельности (по И.П.Иванову).</w:t>
      </w:r>
    </w:p>
    <w:p w:rsidR="004F317D" w:rsidRPr="00080B33" w:rsidRDefault="004F317D" w:rsidP="005D2504">
      <w:pPr>
        <w:pStyle w:val="af5"/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Оборудование</w:t>
      </w:r>
      <w:r w:rsidRPr="00080B33">
        <w:rPr>
          <w:rFonts w:ascii="Times New Roman" w:hAnsi="Times New Roman" w:cs="Times New Roman"/>
          <w:szCs w:val="24"/>
        </w:rPr>
        <w:t>:</w:t>
      </w:r>
    </w:p>
    <w:p w:rsidR="004F317D" w:rsidRDefault="004F317D" w:rsidP="005D2504">
      <w:pPr>
        <w:pStyle w:val="af5"/>
        <w:spacing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D81F1A">
        <w:rPr>
          <w:rFonts w:ascii="Times New Roman" w:hAnsi="Times New Roman" w:cs="Times New Roman"/>
          <w:i/>
          <w:szCs w:val="24"/>
          <w:u w:val="single"/>
        </w:rPr>
        <w:t>педагог</w:t>
      </w:r>
      <w:r w:rsidRPr="00D81F1A">
        <w:rPr>
          <w:rFonts w:ascii="Times New Roman" w:hAnsi="Times New Roman" w:cs="Times New Roman"/>
          <w:i/>
          <w:szCs w:val="24"/>
        </w:rPr>
        <w:t>:</w:t>
      </w:r>
      <w:r w:rsidRPr="0037642F">
        <w:rPr>
          <w:rFonts w:ascii="Times New Roman" w:hAnsi="Times New Roman" w:cs="Times New Roman"/>
          <w:i/>
          <w:szCs w:val="24"/>
        </w:rPr>
        <w:t xml:space="preserve">  </w:t>
      </w:r>
      <w:r w:rsidRPr="0037642F">
        <w:rPr>
          <w:rFonts w:ascii="Times New Roman" w:hAnsi="Times New Roman" w:cs="Times New Roman"/>
          <w:szCs w:val="24"/>
        </w:rPr>
        <w:t>ноутбук, проектор, экран</w:t>
      </w:r>
      <w:r>
        <w:rPr>
          <w:rFonts w:ascii="Times New Roman" w:hAnsi="Times New Roman" w:cs="Times New Roman"/>
          <w:szCs w:val="24"/>
        </w:rPr>
        <w:t xml:space="preserve">; 2 стола для команд;. 1 стол для жюри. </w:t>
      </w:r>
    </w:p>
    <w:p w:rsidR="004F317D" w:rsidRPr="00C51CBD" w:rsidRDefault="004F317D" w:rsidP="005D2504">
      <w:pPr>
        <w:pStyle w:val="af5"/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Предварительная подготовка</w:t>
      </w:r>
      <w:r w:rsidRPr="00080B33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63426">
        <w:rPr>
          <w:rFonts w:ascii="Times New Roman" w:hAnsi="Times New Roman" w:cs="Times New Roman"/>
          <w:szCs w:val="24"/>
        </w:rPr>
        <w:t xml:space="preserve">участникам </w:t>
      </w:r>
      <w:r>
        <w:rPr>
          <w:rFonts w:ascii="Times New Roman" w:hAnsi="Times New Roman" w:cs="Times New Roman"/>
          <w:szCs w:val="24"/>
        </w:rPr>
        <w:t>викторины</w:t>
      </w:r>
      <w:r w:rsidRPr="00163426">
        <w:rPr>
          <w:rFonts w:ascii="Times New Roman" w:hAnsi="Times New Roman" w:cs="Times New Roman"/>
          <w:szCs w:val="24"/>
        </w:rPr>
        <w:t xml:space="preserve"> поз</w:t>
      </w:r>
      <w:r>
        <w:rPr>
          <w:rFonts w:ascii="Times New Roman" w:hAnsi="Times New Roman" w:cs="Times New Roman"/>
          <w:szCs w:val="24"/>
        </w:rPr>
        <w:t>накомиться с произведениями Э.Н. Успенского.</w:t>
      </w:r>
    </w:p>
    <w:p w:rsidR="004F317D" w:rsidRDefault="004F317D" w:rsidP="005D2504">
      <w:pPr>
        <w:pStyle w:val="af5"/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5D2504">
        <w:rPr>
          <w:rFonts w:ascii="Times New Roman" w:hAnsi="Times New Roman" w:cs="Times New Roman"/>
          <w:szCs w:val="24"/>
          <w:u w:val="single"/>
        </w:rPr>
        <w:t>Описание</w:t>
      </w:r>
      <w:r w:rsidRPr="00080B33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до начала викторины формируются две команды, выбирается жюри (</w:t>
      </w:r>
      <w:r w:rsidRPr="002D38A6">
        <w:rPr>
          <w:rFonts w:ascii="Times New Roman" w:hAnsi="Times New Roman" w:cs="Times New Roman"/>
          <w:i/>
          <w:szCs w:val="24"/>
        </w:rPr>
        <w:t>педагоги ЦДТ</w:t>
      </w:r>
      <w:r>
        <w:rPr>
          <w:rFonts w:ascii="Times New Roman" w:hAnsi="Times New Roman" w:cs="Times New Roman"/>
          <w:szCs w:val="24"/>
        </w:rPr>
        <w:t>).</w:t>
      </w:r>
    </w:p>
    <w:p w:rsidR="004F317D" w:rsidRDefault="004F317D" w:rsidP="005D2504">
      <w:pPr>
        <w:pStyle w:val="af5"/>
        <w:spacing w:line="360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</w:p>
    <w:p w:rsidR="004F317D" w:rsidRDefault="005D2504" w:rsidP="005D2504">
      <w:pPr>
        <w:pStyle w:val="af5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Ведущая</w:t>
      </w:r>
      <w:r w:rsidR="004F317D" w:rsidRPr="004E53D2">
        <w:rPr>
          <w:rFonts w:ascii="Times New Roman" w:hAnsi="Times New Roman" w:cs="Times New Roman"/>
        </w:rPr>
        <w:t xml:space="preserve">: </w:t>
      </w:r>
      <w:r w:rsidR="004F317D">
        <w:rPr>
          <w:rFonts w:ascii="Times New Roman" w:hAnsi="Times New Roman" w:cs="Times New Roman"/>
        </w:rPr>
        <w:t>Сегодняшн</w:t>
      </w:r>
      <w:r>
        <w:rPr>
          <w:rFonts w:ascii="Times New Roman" w:hAnsi="Times New Roman" w:cs="Times New Roman"/>
        </w:rPr>
        <w:t>яя</w:t>
      </w:r>
      <w:r w:rsidR="004F317D" w:rsidRPr="004E53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викторина</w:t>
      </w:r>
      <w:r w:rsidR="004F317D">
        <w:rPr>
          <w:rFonts w:ascii="Times New Roman" w:hAnsi="Times New Roman" w:cs="Times New Roman"/>
        </w:rPr>
        <w:t xml:space="preserve"> посвящен</w:t>
      </w:r>
      <w:r>
        <w:rPr>
          <w:rFonts w:ascii="Times New Roman" w:hAnsi="Times New Roman" w:cs="Times New Roman"/>
        </w:rPr>
        <w:t>а</w:t>
      </w:r>
      <w:r w:rsidR="004F317D">
        <w:rPr>
          <w:rFonts w:ascii="Times New Roman" w:hAnsi="Times New Roman" w:cs="Times New Roman"/>
        </w:rPr>
        <w:t xml:space="preserve"> </w:t>
      </w:r>
      <w:r w:rsidR="004F317D" w:rsidRPr="004E53D2">
        <w:rPr>
          <w:rFonts w:ascii="Times New Roman" w:hAnsi="Times New Roman" w:cs="Times New Roman"/>
        </w:rPr>
        <w:t>знаменит</w:t>
      </w:r>
      <w:r w:rsidR="004F317D">
        <w:rPr>
          <w:rFonts w:ascii="Times New Roman" w:hAnsi="Times New Roman" w:cs="Times New Roman"/>
        </w:rPr>
        <w:t>ым</w:t>
      </w:r>
      <w:r w:rsidR="004F317D" w:rsidRPr="004E53D2">
        <w:rPr>
          <w:rFonts w:ascii="Times New Roman" w:hAnsi="Times New Roman" w:cs="Times New Roman"/>
        </w:rPr>
        <w:t xml:space="preserve"> персонаж</w:t>
      </w:r>
      <w:r w:rsidR="004F317D">
        <w:rPr>
          <w:rFonts w:ascii="Times New Roman" w:hAnsi="Times New Roman" w:cs="Times New Roman"/>
        </w:rPr>
        <w:t>ам</w:t>
      </w:r>
      <w:r w:rsidR="004F317D" w:rsidRPr="004E53D2">
        <w:rPr>
          <w:rFonts w:ascii="Times New Roman" w:hAnsi="Times New Roman" w:cs="Times New Roman"/>
        </w:rPr>
        <w:t xml:space="preserve"> </w:t>
      </w:r>
      <w:r w:rsidR="004F317D">
        <w:rPr>
          <w:rFonts w:ascii="Times New Roman" w:hAnsi="Times New Roman" w:cs="Times New Roman"/>
        </w:rPr>
        <w:t xml:space="preserve">Э. Н. Успенского, </w:t>
      </w:r>
      <w:r w:rsidR="000930ED">
        <w:rPr>
          <w:rFonts w:ascii="Times New Roman" w:hAnsi="Times New Roman" w:cs="Times New Roman"/>
        </w:rPr>
        <w:t>которому 22 дека</w:t>
      </w:r>
      <w:r w:rsidR="004F317D">
        <w:rPr>
          <w:rFonts w:ascii="Times New Roman" w:hAnsi="Times New Roman" w:cs="Times New Roman"/>
        </w:rPr>
        <w:t>бря исполняется 80 лет.</w:t>
      </w:r>
    </w:p>
    <w:p w:rsidR="004F317D" w:rsidRPr="005D2504" w:rsidRDefault="004F317D" w:rsidP="005D2504">
      <w:pPr>
        <w:pStyle w:val="af5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Итак</w:t>
      </w:r>
      <w:r w:rsidR="005D2504">
        <w:rPr>
          <w:rFonts w:ascii="Times New Roman" w:hAnsi="Times New Roman" w:cs="Times New Roman"/>
          <w:szCs w:val="24"/>
        </w:rPr>
        <w:t>, викторина</w:t>
      </w:r>
      <w:r>
        <w:rPr>
          <w:rFonts w:ascii="Times New Roman" w:hAnsi="Times New Roman" w:cs="Times New Roman"/>
          <w:szCs w:val="24"/>
        </w:rPr>
        <w:t xml:space="preserve"> </w:t>
      </w:r>
      <w:r w:rsidRPr="005D2504">
        <w:rPr>
          <w:rFonts w:ascii="Times New Roman" w:hAnsi="Times New Roman" w:cs="Times New Roman"/>
          <w:szCs w:val="24"/>
        </w:rPr>
        <w:t>«Забавные герои Эдуарда Успенского».</w:t>
      </w:r>
    </w:p>
    <w:p w:rsidR="002717C5" w:rsidRDefault="004F0F0C" w:rsidP="005D2504">
      <w:pPr>
        <w:pStyle w:val="af5"/>
        <w:spacing w:line="360" w:lineRule="auto"/>
        <w:rPr>
          <w:rFonts w:ascii="Times New Roman" w:hAnsi="Times New Roman" w:cs="Times New Roman"/>
        </w:rPr>
      </w:pPr>
      <w:r w:rsidRPr="005D2504">
        <w:rPr>
          <w:rFonts w:ascii="Times New Roman" w:hAnsi="Times New Roman" w:cs="Times New Roman"/>
        </w:rPr>
        <w:t>Ведущая</w:t>
      </w:r>
      <w:r w:rsidRPr="007101BE">
        <w:rPr>
          <w:rFonts w:ascii="Times New Roman" w:hAnsi="Times New Roman" w:cs="Times New Roman"/>
        </w:rPr>
        <w:t>:</w:t>
      </w:r>
      <w:r w:rsidR="00A34821" w:rsidRPr="007101BE">
        <w:rPr>
          <w:rFonts w:ascii="Times New Roman" w:hAnsi="Times New Roman" w:cs="Times New Roman"/>
        </w:rPr>
        <w:t xml:space="preserve"> </w:t>
      </w:r>
      <w:r w:rsidR="004F317D">
        <w:rPr>
          <w:rFonts w:ascii="Times New Roman" w:hAnsi="Times New Roman" w:cs="Times New Roman"/>
        </w:rPr>
        <w:t xml:space="preserve"> Первый к</w:t>
      </w:r>
      <w:r w:rsidRPr="007101BE">
        <w:rPr>
          <w:rFonts w:ascii="Times New Roman" w:hAnsi="Times New Roman" w:cs="Times New Roman"/>
        </w:rPr>
        <w:t xml:space="preserve">онкурс </w:t>
      </w:r>
      <w:r w:rsidRPr="005D2504">
        <w:rPr>
          <w:rFonts w:ascii="Times New Roman" w:hAnsi="Times New Roman" w:cs="Times New Roman"/>
          <w:i/>
        </w:rPr>
        <w:t>«Чей это портрет?»</w:t>
      </w:r>
      <w:r w:rsidRPr="007101BE">
        <w:rPr>
          <w:rFonts w:ascii="Times New Roman" w:hAnsi="Times New Roman" w:cs="Times New Roman"/>
        </w:rPr>
        <w:t xml:space="preserve"> Сейчас вы побудете в роли детективов. </w:t>
      </w:r>
    </w:p>
    <w:p w:rsidR="002011D4" w:rsidRPr="007101BE" w:rsidRDefault="004F0F0C" w:rsidP="005D2504">
      <w:pPr>
        <w:pStyle w:val="af5"/>
        <w:spacing w:line="360" w:lineRule="auto"/>
        <w:rPr>
          <w:rFonts w:ascii="Times New Roman" w:hAnsi="Times New Roman" w:cs="Times New Roman"/>
        </w:rPr>
      </w:pPr>
      <w:r w:rsidRPr="007101BE">
        <w:rPr>
          <w:rFonts w:ascii="Times New Roman" w:hAnsi="Times New Roman" w:cs="Times New Roman"/>
        </w:rPr>
        <w:t xml:space="preserve">Задание:  по описанию внешности отгадать героя произведений Успенского. </w:t>
      </w:r>
    </w:p>
    <w:tbl>
      <w:tblPr>
        <w:tblStyle w:val="af4"/>
        <w:tblW w:w="0" w:type="auto"/>
        <w:tblLook w:val="04A0"/>
      </w:tblPr>
      <w:tblGrid>
        <w:gridCol w:w="4965"/>
        <w:gridCol w:w="4747"/>
      </w:tblGrid>
      <w:tr w:rsidR="00B10E3F" w:rsidRPr="007101BE" w:rsidTr="00B10E3F"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Вопрос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</w:rPr>
              <w:t>ы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 для команды «</w:t>
            </w:r>
            <w:r w:rsidRPr="005D2504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Простоквашино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»</w:t>
            </w:r>
          </w:p>
        </w:tc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28"/>
              </w:rPr>
              <w:t>Вопрос</w:t>
            </w:r>
            <w:r w:rsidRPr="007101BE">
              <w:rPr>
                <w:rFonts w:ascii="Times New Roman" w:hAnsi="Times New Roman" w:cs="Times New Roman"/>
              </w:rPr>
              <w:t xml:space="preserve">ы </w:t>
            </w:r>
            <w:r w:rsidRPr="007101BE">
              <w:rPr>
                <w:rFonts w:ascii="Times New Roman" w:hAnsi="Times New Roman" w:cs="Times New Roman"/>
                <w:szCs w:val="28"/>
              </w:rPr>
              <w:t xml:space="preserve"> для команды «</w:t>
            </w:r>
            <w:r w:rsidRPr="005D2504">
              <w:rPr>
                <w:rFonts w:ascii="Times New Roman" w:hAnsi="Times New Roman" w:cs="Times New Roman"/>
                <w:szCs w:val="28"/>
              </w:rPr>
              <w:t>Чебурашки</w:t>
            </w:r>
            <w:r w:rsidRPr="007101BE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B10E3F" w:rsidRPr="007101BE" w:rsidTr="00B10E3F"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32"/>
              </w:rPr>
              <w:t xml:space="preserve">Кто о себе сказал так: «Стреляю из рогатки по голубям. Обливаю прохожих из окна водой. И всегда-всегда перехожу улицу в неположенном месте»? </w:t>
            </w:r>
            <w:r w:rsidRPr="007101BE">
              <w:rPr>
                <w:rStyle w:val="aa"/>
                <w:rFonts w:ascii="Times New Roman" w:hAnsi="Times New Roman" w:cs="Times New Roman"/>
                <w:iCs w:val="0"/>
                <w:szCs w:val="32"/>
              </w:rPr>
              <w:t>(Шапокляк.)</w:t>
            </w:r>
          </w:p>
        </w:tc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32"/>
              </w:rPr>
              <w:t xml:space="preserve">Кто о себе сказал: «Я могу и картошку окучивать задними лапами. И посуду мыть — языком облизывать. И места мне не надо, я могу на улице спать»? </w:t>
            </w:r>
            <w:r w:rsidRPr="007101BE">
              <w:rPr>
                <w:rStyle w:val="aa"/>
                <w:rFonts w:ascii="Times New Roman" w:hAnsi="Times New Roman" w:cs="Times New Roman"/>
                <w:iCs w:val="0"/>
                <w:szCs w:val="32"/>
              </w:rPr>
              <w:t>(Пес Шарик.)</w:t>
            </w:r>
          </w:p>
        </w:tc>
      </w:tr>
      <w:tr w:rsidR="00B10E3F" w:rsidTr="00B10E3F"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</w:rPr>
              <w:lastRenderedPageBreak/>
              <w:t xml:space="preserve">... Он был очень серьезный и самостоятельный. Он в 4 года читать научился, а в шесть уже сам себе суп варил... у него спереди волосы торчком, как будто корова его лизнула </w:t>
            </w:r>
            <w:r w:rsidRPr="007101BE">
              <w:rPr>
                <w:rFonts w:ascii="Times New Roman" w:hAnsi="Times New Roman" w:cs="Times New Roman"/>
                <w:i/>
              </w:rPr>
              <w:t>(</w:t>
            </w:r>
            <w:r w:rsidR="00434228">
              <w:rPr>
                <w:rFonts w:ascii="Times New Roman" w:hAnsi="Times New Roman" w:cs="Times New Roman"/>
                <w:i/>
              </w:rPr>
              <w:t>д</w:t>
            </w:r>
            <w:r w:rsidRPr="007101BE">
              <w:rPr>
                <w:rFonts w:ascii="Times New Roman" w:hAnsi="Times New Roman" w:cs="Times New Roman"/>
                <w:i/>
              </w:rPr>
              <w:t>ядя Федор)</w:t>
            </w:r>
            <w:r w:rsidR="002011D4" w:rsidRPr="00710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380D93" w:rsidRPr="002717C5" w:rsidRDefault="00380D93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Он всегда ходит в коричневом пальто, зимней меховой шапке и  носит сумку через плечо. (</w:t>
            </w:r>
            <w:r w:rsidRPr="002717C5">
              <w:rPr>
                <w:rFonts w:ascii="Times New Roman" w:hAnsi="Times New Roman" w:cs="Times New Roman"/>
                <w:i/>
                <w:szCs w:val="24"/>
              </w:rPr>
              <w:t>Почтальон Печкин</w:t>
            </w:r>
            <w:r w:rsidRPr="002717C5">
              <w:rPr>
                <w:rFonts w:ascii="Times New Roman" w:hAnsi="Times New Roman" w:cs="Times New Roman"/>
                <w:szCs w:val="24"/>
              </w:rPr>
              <w:t>).</w:t>
            </w:r>
          </w:p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E3F" w:rsidTr="00B10E3F">
        <w:tc>
          <w:tcPr>
            <w:tcW w:w="7393" w:type="dxa"/>
          </w:tcPr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</w:rPr>
              <w:t xml:space="preserve">И в комнате появился какой-то неизвестный зверь. Он был коричневый с большими вытаращенными глазами и коротким пушистым хвостом </w:t>
            </w:r>
            <w:r w:rsidRPr="007101BE">
              <w:rPr>
                <w:rFonts w:ascii="Times New Roman" w:hAnsi="Times New Roman" w:cs="Times New Roman"/>
                <w:i/>
              </w:rPr>
              <w:t>(Чебурашка)</w:t>
            </w:r>
            <w:r w:rsidRPr="00710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380D93" w:rsidRPr="002717C5" w:rsidRDefault="00380D93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Он  большой, зелёный, с длинным хвостом, умеет играть на гармошке. (</w:t>
            </w:r>
            <w:r w:rsidRPr="002717C5">
              <w:rPr>
                <w:rFonts w:ascii="Times New Roman" w:hAnsi="Times New Roman" w:cs="Times New Roman"/>
                <w:i/>
                <w:szCs w:val="24"/>
              </w:rPr>
              <w:t>Крокодил Гена</w:t>
            </w:r>
            <w:r w:rsidRPr="002717C5">
              <w:rPr>
                <w:rFonts w:ascii="Times New Roman" w:hAnsi="Times New Roman" w:cs="Times New Roman"/>
                <w:szCs w:val="24"/>
              </w:rPr>
              <w:t>).</w:t>
            </w:r>
          </w:p>
          <w:p w:rsidR="00B10E3F" w:rsidRPr="007101BE" w:rsidRDefault="00B10E3F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228" w:rsidTr="00B10E3F">
        <w:tc>
          <w:tcPr>
            <w:tcW w:w="7393" w:type="dxa"/>
          </w:tcPr>
          <w:p w:rsidR="00434228" w:rsidRPr="007101BE" w:rsidRDefault="00380D93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Она маленькая, серенькая, очень хитрая, живёт в сумке у старушки. (</w:t>
            </w:r>
            <w:r w:rsidRPr="002717C5">
              <w:rPr>
                <w:rFonts w:ascii="Times New Roman" w:hAnsi="Times New Roman" w:cs="Times New Roman"/>
                <w:i/>
                <w:szCs w:val="24"/>
              </w:rPr>
              <w:t>Крыса Лариска</w:t>
            </w:r>
            <w:r>
              <w:rPr>
                <w:rFonts w:ascii="Times New Roman" w:hAnsi="Times New Roman" w:cs="Times New Roman"/>
                <w:i/>
                <w:szCs w:val="24"/>
              </w:rPr>
              <w:t>).</w:t>
            </w:r>
            <w:r w:rsidRPr="007101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93" w:type="dxa"/>
          </w:tcPr>
          <w:p w:rsidR="00434228" w:rsidRPr="007101BE" w:rsidRDefault="00380D93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Его называли и Барсиком, и Оболтусом, и даже Кис – Кисычем. (</w:t>
            </w:r>
            <w:r w:rsidRPr="002717C5">
              <w:rPr>
                <w:rFonts w:ascii="Times New Roman" w:hAnsi="Times New Roman" w:cs="Times New Roman"/>
                <w:i/>
                <w:szCs w:val="24"/>
              </w:rPr>
              <w:t>Матроскин</w:t>
            </w:r>
            <w:r w:rsidRPr="002717C5">
              <w:rPr>
                <w:rFonts w:ascii="Times New Roman" w:hAnsi="Times New Roman" w:cs="Times New Roman"/>
                <w:szCs w:val="24"/>
              </w:rPr>
              <w:t>).</w:t>
            </w:r>
          </w:p>
        </w:tc>
      </w:tr>
    </w:tbl>
    <w:p w:rsidR="00683AA6" w:rsidRPr="00CC2E66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5D2504">
        <w:rPr>
          <w:rFonts w:ascii="Times New Roman" w:hAnsi="Times New Roman" w:cs="Times New Roman"/>
          <w:bCs/>
        </w:rPr>
        <w:t>Ведущая:</w:t>
      </w:r>
      <w:r w:rsidRPr="00CC2E66">
        <w:rPr>
          <w:rFonts w:ascii="Times New Roman" w:hAnsi="Times New Roman" w:cs="Times New Roman"/>
        </w:rPr>
        <w:t xml:space="preserve"> Молодцы, команды. </w:t>
      </w:r>
    </w:p>
    <w:p w:rsidR="00683AA6" w:rsidRPr="00CC2E66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5D2504">
        <w:rPr>
          <w:rFonts w:ascii="Times New Roman" w:hAnsi="Times New Roman" w:cs="Times New Roman"/>
          <w:bCs/>
        </w:rPr>
        <w:t>Ведущая:</w:t>
      </w:r>
      <w:r w:rsidRPr="00CC2E66">
        <w:rPr>
          <w:rFonts w:ascii="Times New Roman" w:hAnsi="Times New Roman" w:cs="Times New Roman"/>
          <w:b/>
          <w:bCs/>
        </w:rPr>
        <w:t xml:space="preserve"> </w:t>
      </w:r>
      <w:r w:rsidRPr="00CC2E66">
        <w:rPr>
          <w:rFonts w:ascii="Times New Roman" w:hAnsi="Times New Roman" w:cs="Times New Roman"/>
        </w:rPr>
        <w:t>Ребята, кто бывал из вас в городе, то наверно, обращал внимание на доску объявлений. Там пишут разное, например... «продам пианино в хорошем состоянии», «отдам котят в хорошие руки», «кто нашел документы, прошу вернуть за вознаграждение», ну и т.д.</w:t>
      </w:r>
    </w:p>
    <w:p w:rsidR="00472E78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 xml:space="preserve">Известно - объявления </w:t>
      </w:r>
    </w:p>
    <w:p w:rsidR="00472E78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 xml:space="preserve">Нужны нам для того, </w:t>
      </w:r>
    </w:p>
    <w:p w:rsidR="00472E78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 xml:space="preserve">Чтоб знало население, </w:t>
      </w:r>
    </w:p>
    <w:p w:rsidR="00683AA6" w:rsidRPr="00CC2E66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 xml:space="preserve">Читая объявления </w:t>
      </w:r>
    </w:p>
    <w:p w:rsidR="00472E78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 xml:space="preserve">Что? Где? Когда? И почему? </w:t>
      </w:r>
    </w:p>
    <w:p w:rsidR="00683AA6" w:rsidRDefault="004F0F0C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</w:rPr>
      </w:pPr>
      <w:r w:rsidRPr="00CC2E66">
        <w:rPr>
          <w:rFonts w:ascii="Times New Roman" w:hAnsi="Times New Roman" w:cs="Times New Roman"/>
        </w:rPr>
        <w:t>Зачем? и для кого?</w:t>
      </w:r>
    </w:p>
    <w:p w:rsidR="002011D4" w:rsidRPr="00A63F63" w:rsidRDefault="004F317D" w:rsidP="005D2504">
      <w:pPr>
        <w:pStyle w:val="ae"/>
        <w:spacing w:line="360" w:lineRule="auto"/>
        <w:ind w:left="0"/>
        <w:contextualSpacing/>
        <w:rPr>
          <w:rFonts w:ascii="Times New Roman" w:hAnsi="Times New Roman" w:cs="Times New Roman"/>
          <w:bCs/>
        </w:rPr>
      </w:pPr>
      <w:r w:rsidRPr="005D2504">
        <w:rPr>
          <w:rFonts w:ascii="Times New Roman" w:hAnsi="Times New Roman" w:cs="Times New Roman"/>
          <w:bCs/>
        </w:rPr>
        <w:t>Ведущая:</w:t>
      </w:r>
      <w:r>
        <w:rPr>
          <w:rFonts w:ascii="Times New Roman" w:hAnsi="Times New Roman" w:cs="Times New Roman"/>
          <w:b/>
          <w:bCs/>
        </w:rPr>
        <w:t xml:space="preserve"> </w:t>
      </w:r>
      <w:r w:rsidRPr="00A63F63">
        <w:rPr>
          <w:rFonts w:ascii="Times New Roman" w:hAnsi="Times New Roman" w:cs="Times New Roman"/>
          <w:bCs/>
        </w:rPr>
        <w:t>Итак, конкурс</w:t>
      </w:r>
      <w:r>
        <w:rPr>
          <w:rFonts w:ascii="Times New Roman" w:hAnsi="Times New Roman" w:cs="Times New Roman"/>
          <w:b/>
          <w:bCs/>
        </w:rPr>
        <w:t xml:space="preserve"> </w:t>
      </w:r>
      <w:r w:rsidR="002011D4" w:rsidRPr="005D2504">
        <w:rPr>
          <w:rFonts w:ascii="Times New Roman" w:hAnsi="Times New Roman" w:cs="Times New Roman"/>
          <w:bCs/>
          <w:i/>
        </w:rPr>
        <w:t>«Доска объявлений»</w:t>
      </w:r>
      <w:r>
        <w:rPr>
          <w:rFonts w:ascii="Times New Roman" w:hAnsi="Times New Roman" w:cs="Times New Roman"/>
          <w:b/>
          <w:bCs/>
        </w:rPr>
        <w:t xml:space="preserve"> </w:t>
      </w:r>
      <w:r w:rsidRPr="00A63F63">
        <w:rPr>
          <w:rFonts w:ascii="Times New Roman" w:hAnsi="Times New Roman" w:cs="Times New Roman"/>
          <w:bCs/>
        </w:rPr>
        <w:t xml:space="preserve">ваша задача </w:t>
      </w:r>
      <w:r w:rsidR="00A63F63" w:rsidRPr="00A63F63">
        <w:rPr>
          <w:rFonts w:ascii="Times New Roman" w:hAnsi="Times New Roman" w:cs="Times New Roman"/>
          <w:bCs/>
        </w:rPr>
        <w:t>отгадать,</w:t>
      </w:r>
      <w:r w:rsidRPr="00A63F63">
        <w:rPr>
          <w:rFonts w:ascii="Times New Roman" w:hAnsi="Times New Roman" w:cs="Times New Roman"/>
          <w:bCs/>
        </w:rPr>
        <w:t xml:space="preserve"> кому принадлежат данные объявления.</w:t>
      </w:r>
    </w:p>
    <w:tbl>
      <w:tblPr>
        <w:tblStyle w:val="af4"/>
        <w:tblW w:w="0" w:type="auto"/>
        <w:tblLook w:val="04A0"/>
      </w:tblPr>
      <w:tblGrid>
        <w:gridCol w:w="4922"/>
        <w:gridCol w:w="4790"/>
      </w:tblGrid>
      <w:tr w:rsidR="002717C5" w:rsidTr="002717C5">
        <w:tc>
          <w:tcPr>
            <w:tcW w:w="7393" w:type="dxa"/>
          </w:tcPr>
          <w:p w:rsidR="002717C5" w:rsidRPr="007101BE" w:rsidRDefault="002717C5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Вопрос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</w:rPr>
              <w:t>ы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 для команды «</w:t>
            </w:r>
            <w:r w:rsidRPr="005D2504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Простоквашино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»   </w:t>
            </w:r>
          </w:p>
        </w:tc>
        <w:tc>
          <w:tcPr>
            <w:tcW w:w="7393" w:type="dxa"/>
          </w:tcPr>
          <w:p w:rsidR="002717C5" w:rsidRPr="007101BE" w:rsidRDefault="002717C5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28"/>
              </w:rPr>
              <w:t>Вопрос</w:t>
            </w:r>
            <w:r w:rsidRPr="007101BE">
              <w:rPr>
                <w:rFonts w:ascii="Times New Roman" w:hAnsi="Times New Roman" w:cs="Times New Roman"/>
              </w:rPr>
              <w:t xml:space="preserve">ы </w:t>
            </w:r>
            <w:r w:rsidRPr="007101BE">
              <w:rPr>
                <w:rFonts w:ascii="Times New Roman" w:hAnsi="Times New Roman" w:cs="Times New Roman"/>
                <w:szCs w:val="28"/>
              </w:rPr>
              <w:t xml:space="preserve"> для команды «</w:t>
            </w:r>
            <w:r w:rsidRPr="005D2504">
              <w:rPr>
                <w:rFonts w:ascii="Times New Roman" w:hAnsi="Times New Roman" w:cs="Times New Roman"/>
                <w:szCs w:val="28"/>
              </w:rPr>
              <w:t>Чебурашки»</w:t>
            </w:r>
          </w:p>
        </w:tc>
      </w:tr>
      <w:tr w:rsidR="002717C5" w:rsidTr="002717C5">
        <w:tc>
          <w:tcPr>
            <w:tcW w:w="7393" w:type="dxa"/>
          </w:tcPr>
          <w:p w:rsid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t xml:space="preserve">«Реализую молокопродукты высокого качества. Ферма «Мурка </w:t>
            </w:r>
            <w:r w:rsidRPr="002717C5">
              <w:rPr>
                <w:rFonts w:ascii="Times New Roman" w:eastAsia="Times New Roman" w:hAnsi="Times New Roman" w:cs="Times New Roman"/>
                <w:szCs w:val="24"/>
                <w:lang w:val="en-US"/>
              </w:rPr>
              <w:t>LTD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Кот Матроскин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</w:tc>
        <w:tc>
          <w:tcPr>
            <w:tcW w:w="7393" w:type="dxa"/>
          </w:tcPr>
          <w:p w:rsid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t>«Веду розыск всего: от пропавших носков до слонов. Быстроту и качество гарантирую».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Колобок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</w:tc>
      </w:tr>
      <w:tr w:rsidR="002717C5" w:rsidTr="002717C5">
        <w:tc>
          <w:tcPr>
            <w:tcW w:w="7393" w:type="dxa"/>
          </w:tcPr>
          <w:p w:rsid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t>«Продаю ружьё для фотоохоты. Недорого».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Шарик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</w:tc>
        <w:tc>
          <w:tcPr>
            <w:tcW w:w="7393" w:type="dxa"/>
          </w:tcPr>
          <w:p w:rsid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t>«Поздороваюсь с каждой дворняжкой за лапу».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Чебурашка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</w:tc>
      </w:tr>
      <w:tr w:rsidR="002717C5" w:rsidTr="002717C5">
        <w:tc>
          <w:tcPr>
            <w:tcW w:w="7393" w:type="dxa"/>
          </w:tcPr>
          <w:p w:rsidR="002717C5" w:rsidRP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t>«Атдам в харошые руки васпитаную крысу. Кличка Лариса. Акрас серый. Хвост – десят сантеметраф».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Шапокляк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  <w:p w:rsidR="002717C5" w:rsidRDefault="002717C5" w:rsidP="005D2504">
            <w:pPr>
              <w:pStyle w:val="ae"/>
              <w:spacing w:line="36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3" w:type="dxa"/>
          </w:tcPr>
          <w:p w:rsidR="002717C5" w:rsidRDefault="002717C5" w:rsidP="005D2504">
            <w:pPr>
              <w:pStyle w:val="ae"/>
              <w:spacing w:line="360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717C5">
              <w:rPr>
                <w:rFonts w:ascii="Times New Roman" w:eastAsia="Times New Roman" w:hAnsi="Times New Roman" w:cs="Times New Roman"/>
              </w:rPr>
              <w:t xml:space="preserve">«Предлагаю почтовые услуги: вынос газет, журналов; разнос посылок; вручение телеграмм и писем. Оплата: чашка чаю с баранками и другими вкусными вещами». </w:t>
            </w:r>
            <w:r w:rsidRPr="002717C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2717C5">
              <w:rPr>
                <w:rFonts w:ascii="Times New Roman" w:eastAsia="Times New Roman" w:hAnsi="Times New Roman" w:cs="Times New Roman"/>
                <w:i/>
              </w:rPr>
              <w:t>Почтальон Печкин</w:t>
            </w:r>
            <w:r w:rsidRPr="002717C5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2717C5" w:rsidTr="002717C5">
        <w:tc>
          <w:tcPr>
            <w:tcW w:w="7393" w:type="dxa"/>
          </w:tcPr>
          <w:p w:rsidR="002717C5" w:rsidRPr="002717C5" w:rsidRDefault="002717C5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szCs w:val="24"/>
              </w:rPr>
              <w:lastRenderedPageBreak/>
              <w:t>«Организую курсы разговорного русского языка. Обучаю фразам: «Кто там?», «Это я – почтальон Печкин». (</w:t>
            </w:r>
            <w:r w:rsidRPr="002717C5">
              <w:rPr>
                <w:rFonts w:ascii="Times New Roman" w:eastAsia="Times New Roman" w:hAnsi="Times New Roman" w:cs="Times New Roman"/>
                <w:i/>
                <w:szCs w:val="24"/>
              </w:rPr>
              <w:t>Галчонок Хватай-ка</w:t>
            </w:r>
            <w:r w:rsidRPr="002717C5">
              <w:rPr>
                <w:rFonts w:ascii="Times New Roman" w:eastAsia="Times New Roman" w:hAnsi="Times New Roman" w:cs="Times New Roman"/>
                <w:szCs w:val="24"/>
              </w:rPr>
              <w:t>.)</w:t>
            </w:r>
          </w:p>
        </w:tc>
        <w:tc>
          <w:tcPr>
            <w:tcW w:w="7393" w:type="dxa"/>
          </w:tcPr>
          <w:p w:rsidR="002717C5" w:rsidRPr="002717C5" w:rsidRDefault="002717C5" w:rsidP="005D2504">
            <w:pPr>
              <w:pStyle w:val="af5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34228">
              <w:rPr>
                <w:rFonts w:ascii="Times New Roman" w:hAnsi="Times New Roman" w:cs="Times New Roman"/>
              </w:rPr>
              <w:t xml:space="preserve">Открывается дом дружбы. Каждый кто хочет </w:t>
            </w:r>
            <w:r>
              <w:rPr>
                <w:rFonts w:ascii="Times New Roman" w:hAnsi="Times New Roman" w:cs="Times New Roman"/>
              </w:rPr>
              <w:t xml:space="preserve">иметь друга, пусть приходит к нам». </w:t>
            </w:r>
            <w:r w:rsidRPr="004342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(К</w:t>
            </w:r>
            <w:r w:rsidRPr="002717C5">
              <w:rPr>
                <w:rFonts w:ascii="Times New Roman" w:hAnsi="Times New Roman" w:cs="Times New Roman"/>
                <w:i/>
              </w:rPr>
              <w:t>рокодил Гена)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2717C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2717C5" w:rsidTr="002717C5">
        <w:tc>
          <w:tcPr>
            <w:tcW w:w="7393" w:type="dxa"/>
          </w:tcPr>
          <w:p w:rsidR="002717C5" w:rsidRPr="002717C5" w:rsidRDefault="002717C5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</w:t>
            </w:r>
            <w:r w:rsidRPr="002717C5">
              <w:rPr>
                <w:rFonts w:ascii="Times New Roman" w:hAnsi="Times New Roman" w:cs="Times New Roman"/>
                <w:color w:val="000000"/>
                <w:szCs w:val="24"/>
              </w:rPr>
              <w:t>Молодой джентльмен пятидесяти лет хочет завести себе друзей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  <w:r w:rsidRPr="002717C5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  <w:r w:rsidRPr="002717C5">
              <w:rPr>
                <w:rFonts w:ascii="Times New Roman" w:hAnsi="Times New Roman" w:cs="Times New Roman"/>
                <w:i/>
                <w:color w:val="000000"/>
                <w:szCs w:val="24"/>
              </w:rPr>
              <w:t>(Крокодил Гена.)</w:t>
            </w:r>
          </w:p>
        </w:tc>
        <w:tc>
          <w:tcPr>
            <w:tcW w:w="7393" w:type="dxa"/>
          </w:tcPr>
          <w:p w:rsidR="002717C5" w:rsidRDefault="002717C5" w:rsidP="005D2504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</w:t>
            </w:r>
            <w:r w:rsidRPr="002717C5">
              <w:rPr>
                <w:rFonts w:ascii="Times New Roman" w:hAnsi="Times New Roman" w:cs="Times New Roman"/>
                <w:color w:val="000000"/>
                <w:szCs w:val="24"/>
              </w:rPr>
              <w:t>Осторожно: злая собака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».</w:t>
            </w:r>
            <w:r w:rsidRPr="002717C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2717C5">
              <w:rPr>
                <w:rFonts w:ascii="Times New Roman" w:hAnsi="Times New Roman" w:cs="Times New Roman"/>
                <w:i/>
                <w:color w:val="000000"/>
                <w:szCs w:val="24"/>
              </w:rPr>
              <w:t>(Шапокляк.)</w:t>
            </w:r>
          </w:p>
        </w:tc>
      </w:tr>
    </w:tbl>
    <w:p w:rsidR="00A63F63" w:rsidRDefault="00A63F63" w:rsidP="005D2504">
      <w:pPr>
        <w:pStyle w:val="af5"/>
        <w:spacing w:line="360" w:lineRule="auto"/>
        <w:jc w:val="center"/>
        <w:rPr>
          <w:rFonts w:ascii="Times New Roman" w:hAnsi="Times New Roman" w:cs="Times New Roman"/>
          <w:i/>
        </w:rPr>
      </w:pPr>
      <w:r w:rsidRPr="00D725AA">
        <w:rPr>
          <w:rFonts w:ascii="Times New Roman" w:hAnsi="Times New Roman" w:cs="Times New Roman"/>
          <w:i/>
        </w:rPr>
        <w:t>Подведение итогов конкурса</w:t>
      </w:r>
      <w:r>
        <w:rPr>
          <w:rFonts w:ascii="Times New Roman" w:hAnsi="Times New Roman" w:cs="Times New Roman"/>
          <w:i/>
        </w:rPr>
        <w:t>.</w:t>
      </w:r>
    </w:p>
    <w:p w:rsidR="00380D93" w:rsidRPr="005D2504" w:rsidRDefault="00F90E20" w:rsidP="005D2504">
      <w:pPr>
        <w:pStyle w:val="af5"/>
        <w:tabs>
          <w:tab w:val="left" w:pos="6450"/>
          <w:tab w:val="center" w:pos="7285"/>
        </w:tabs>
        <w:spacing w:line="36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Конкурс </w:t>
      </w:r>
      <w:r w:rsidR="00380D93" w:rsidRPr="005D2504">
        <w:rPr>
          <w:rFonts w:ascii="Times New Roman" w:eastAsia="Times New Roman" w:hAnsi="Times New Roman" w:cs="Times New Roman"/>
          <w:i/>
          <w:szCs w:val="24"/>
        </w:rPr>
        <w:t>«Стоп- кадр»</w:t>
      </w:r>
    </w:p>
    <w:p w:rsidR="00380D93" w:rsidRDefault="00380D93" w:rsidP="005D2504">
      <w:pPr>
        <w:pStyle w:val="af5"/>
        <w:spacing w:line="36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5D2504">
        <w:rPr>
          <w:rFonts w:ascii="Times New Roman" w:eastAsia="Times New Roman" w:hAnsi="Times New Roman" w:cs="Times New Roman"/>
          <w:szCs w:val="24"/>
        </w:rPr>
        <w:t>Ведущая</w:t>
      </w:r>
      <w:r>
        <w:rPr>
          <w:rFonts w:ascii="Times New Roman" w:eastAsia="Times New Roman" w:hAnsi="Times New Roman" w:cs="Times New Roman"/>
          <w:szCs w:val="24"/>
        </w:rPr>
        <w:t xml:space="preserve">: </w:t>
      </w:r>
      <w:r w:rsidRPr="002717C5">
        <w:rPr>
          <w:rFonts w:ascii="Times New Roman" w:eastAsia="Times New Roman" w:hAnsi="Times New Roman" w:cs="Times New Roman"/>
          <w:szCs w:val="24"/>
        </w:rPr>
        <w:t xml:space="preserve">Каждой команде по очереди </w:t>
      </w:r>
      <w:r>
        <w:rPr>
          <w:rFonts w:ascii="Times New Roman" w:eastAsia="Times New Roman" w:hAnsi="Times New Roman" w:cs="Times New Roman"/>
          <w:szCs w:val="24"/>
        </w:rPr>
        <w:t xml:space="preserve">будет предложен </w:t>
      </w:r>
      <w:r w:rsidRPr="002717C5">
        <w:rPr>
          <w:rFonts w:ascii="Times New Roman" w:eastAsia="Times New Roman" w:hAnsi="Times New Roman" w:cs="Times New Roman"/>
          <w:szCs w:val="24"/>
        </w:rPr>
        <w:t>видео кадр из мульт</w:t>
      </w:r>
      <w:r w:rsidR="002B439A">
        <w:rPr>
          <w:rFonts w:ascii="Times New Roman" w:eastAsia="Times New Roman" w:hAnsi="Times New Roman" w:cs="Times New Roman"/>
          <w:szCs w:val="24"/>
        </w:rPr>
        <w:t>фильма</w:t>
      </w:r>
      <w:r w:rsidRPr="002717C5">
        <w:rPr>
          <w:rFonts w:ascii="Times New Roman" w:eastAsia="Times New Roman" w:hAnsi="Times New Roman" w:cs="Times New Roman"/>
          <w:szCs w:val="24"/>
        </w:rPr>
        <w:t xml:space="preserve">. Команда должна </w:t>
      </w:r>
      <w:r>
        <w:rPr>
          <w:rFonts w:ascii="Times New Roman" w:eastAsia="Times New Roman" w:hAnsi="Times New Roman" w:cs="Times New Roman"/>
          <w:szCs w:val="24"/>
        </w:rPr>
        <w:t>назвать произведение, по которому снят мультипликационный фильм.</w:t>
      </w:r>
    </w:p>
    <w:tbl>
      <w:tblPr>
        <w:tblStyle w:val="af4"/>
        <w:tblW w:w="0" w:type="auto"/>
        <w:tblLook w:val="04A0"/>
      </w:tblPr>
      <w:tblGrid>
        <w:gridCol w:w="4884"/>
        <w:gridCol w:w="4828"/>
      </w:tblGrid>
      <w:tr w:rsidR="002B439A" w:rsidTr="002B439A">
        <w:tc>
          <w:tcPr>
            <w:tcW w:w="7393" w:type="dxa"/>
          </w:tcPr>
          <w:p w:rsidR="002B439A" w:rsidRPr="007101BE" w:rsidRDefault="002B439A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Вопрос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</w:rPr>
              <w:t>ы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 для команды «</w:t>
            </w:r>
            <w:r w:rsidRPr="005D2504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Простоквашино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»</w:t>
            </w:r>
          </w:p>
        </w:tc>
        <w:tc>
          <w:tcPr>
            <w:tcW w:w="7393" w:type="dxa"/>
          </w:tcPr>
          <w:p w:rsidR="002B439A" w:rsidRPr="007101BE" w:rsidRDefault="002B439A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28"/>
              </w:rPr>
              <w:t>Вопрос</w:t>
            </w:r>
            <w:r w:rsidRPr="007101BE">
              <w:rPr>
                <w:rFonts w:ascii="Times New Roman" w:hAnsi="Times New Roman" w:cs="Times New Roman"/>
              </w:rPr>
              <w:t>ы</w:t>
            </w:r>
            <w:r w:rsidRPr="007101B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90E20">
              <w:rPr>
                <w:rFonts w:ascii="Times New Roman" w:hAnsi="Times New Roman" w:cs="Times New Roman"/>
                <w:szCs w:val="28"/>
              </w:rPr>
              <w:t>д</w:t>
            </w:r>
            <w:r w:rsidRPr="007101BE">
              <w:rPr>
                <w:rFonts w:ascii="Times New Roman" w:hAnsi="Times New Roman" w:cs="Times New Roman"/>
                <w:szCs w:val="28"/>
              </w:rPr>
              <w:t>ля команды «</w:t>
            </w:r>
            <w:r w:rsidRPr="005D2504">
              <w:rPr>
                <w:rFonts w:ascii="Times New Roman" w:hAnsi="Times New Roman" w:cs="Times New Roman"/>
                <w:szCs w:val="28"/>
              </w:rPr>
              <w:t>Чебурашки</w:t>
            </w:r>
            <w:r w:rsidRPr="007101BE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2B439A" w:rsidTr="002B439A"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4D5F0A">
              <w:rPr>
                <w:rFonts w:ascii="Times New Roman" w:hAnsi="Times New Roman" w:cs="Times New Roman"/>
              </w:rPr>
              <w:t>Рыжий, ры</w:t>
            </w:r>
            <w:r>
              <w:rPr>
                <w:rFonts w:ascii="Times New Roman" w:hAnsi="Times New Roman" w:cs="Times New Roman"/>
              </w:rPr>
              <w:t>жий, конопатый».</w:t>
            </w:r>
          </w:p>
        </w:tc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F0A">
              <w:rPr>
                <w:rFonts w:ascii="Times New Roman" w:hAnsi="Times New Roman" w:cs="Times New Roman"/>
              </w:rPr>
              <w:t>Трое из Простоквашино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B439A" w:rsidTr="002B439A"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F0A">
              <w:rPr>
                <w:rFonts w:ascii="Times New Roman" w:hAnsi="Times New Roman" w:cs="Times New Roman"/>
              </w:rPr>
              <w:t>Осьминожки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F0A">
              <w:rPr>
                <w:rFonts w:ascii="Times New Roman" w:hAnsi="Times New Roman" w:cs="Times New Roman"/>
              </w:rPr>
              <w:t>Дядюшка Ау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</w:tc>
      </w:tr>
      <w:tr w:rsidR="002B439A" w:rsidTr="002B439A"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62050">
              <w:rPr>
                <w:rFonts w:ascii="Times New Roman" w:hAnsi="Times New Roman" w:cs="Times New Roman"/>
              </w:rPr>
              <w:t>«Ивашка из дворца пионеров»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62050">
              <w:rPr>
                <w:rFonts w:ascii="Times New Roman" w:hAnsi="Times New Roman" w:cs="Times New Roman"/>
              </w:rPr>
              <w:t>«Новогодняя песенка Деда Мороза»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439A" w:rsidTr="002B439A"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62050">
              <w:rPr>
                <w:rFonts w:ascii="Times New Roman" w:hAnsi="Times New Roman" w:cs="Times New Roman"/>
              </w:rPr>
              <w:t>«Чебурашка идёт в школу»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2B439A" w:rsidRDefault="002B439A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62050">
              <w:rPr>
                <w:rFonts w:ascii="Times New Roman" w:hAnsi="Times New Roman" w:cs="Times New Roman"/>
              </w:rPr>
              <w:t>«Следствие ведут Колобки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F90E20" w:rsidTr="002B439A">
        <w:tc>
          <w:tcPr>
            <w:tcW w:w="7393" w:type="dxa"/>
          </w:tcPr>
          <w:p w:rsidR="00F90E20" w:rsidRPr="00862050" w:rsidRDefault="00F90E20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862050">
              <w:rPr>
                <w:rFonts w:ascii="Times New Roman" w:hAnsi="Times New Roman" w:cs="Times New Roman"/>
              </w:rPr>
              <w:t>«Про Веру и Анфису»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F90E20" w:rsidRDefault="00F90E20" w:rsidP="005D2504">
            <w:pPr>
              <w:pStyle w:val="af5"/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D5F0A">
              <w:rPr>
                <w:rFonts w:ascii="Times New Roman" w:hAnsi="Times New Roman" w:cs="Times New Roman"/>
                <w:shd w:val="clear" w:color="auto" w:fill="FFFFFF"/>
              </w:rPr>
              <w:t>«Пластилиновая ворона»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</w:tbl>
    <w:p w:rsidR="00A63F63" w:rsidRDefault="00A63F63" w:rsidP="005D2504">
      <w:pPr>
        <w:pStyle w:val="af5"/>
        <w:spacing w:line="360" w:lineRule="auto"/>
        <w:jc w:val="center"/>
        <w:rPr>
          <w:rFonts w:ascii="Times New Roman" w:hAnsi="Times New Roman" w:cs="Times New Roman"/>
          <w:i/>
        </w:rPr>
      </w:pPr>
      <w:r w:rsidRPr="00D725AA">
        <w:rPr>
          <w:rFonts w:ascii="Times New Roman" w:hAnsi="Times New Roman" w:cs="Times New Roman"/>
          <w:i/>
        </w:rPr>
        <w:t>Подведение итогов конкурса</w:t>
      </w:r>
      <w:r>
        <w:rPr>
          <w:rFonts w:ascii="Times New Roman" w:hAnsi="Times New Roman" w:cs="Times New Roman"/>
          <w:i/>
        </w:rPr>
        <w:t>.</w:t>
      </w:r>
    </w:p>
    <w:p w:rsidR="00F90E20" w:rsidRPr="005D2504" w:rsidRDefault="00F90E20" w:rsidP="005D2504">
      <w:pPr>
        <w:pStyle w:val="af5"/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F90E20">
        <w:rPr>
          <w:rFonts w:ascii="Times New Roman" w:hAnsi="Times New Roman" w:cs="Times New Roman"/>
          <w:szCs w:val="24"/>
        </w:rPr>
        <w:t>Конкурс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D2504">
        <w:rPr>
          <w:rFonts w:ascii="Times New Roman" w:hAnsi="Times New Roman" w:cs="Times New Roman"/>
          <w:i/>
          <w:szCs w:val="24"/>
        </w:rPr>
        <w:t>«Вопрос – тест»</w:t>
      </w:r>
    </w:p>
    <w:p w:rsidR="00F90E20" w:rsidRPr="002717C5" w:rsidRDefault="00F90E20" w:rsidP="005D2504">
      <w:pPr>
        <w:pStyle w:val="af5"/>
        <w:spacing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D2504">
        <w:rPr>
          <w:rFonts w:ascii="Times New Roman" w:hAnsi="Times New Roman" w:cs="Times New Roman"/>
          <w:color w:val="000000"/>
          <w:szCs w:val="24"/>
        </w:rPr>
        <w:t>Ведущая: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2717C5">
        <w:rPr>
          <w:rFonts w:ascii="Times New Roman" w:hAnsi="Times New Roman" w:cs="Times New Roman"/>
          <w:color w:val="000000"/>
          <w:szCs w:val="24"/>
        </w:rPr>
        <w:t xml:space="preserve">Каждая команда получает тест </w:t>
      </w:r>
      <w:r>
        <w:rPr>
          <w:rFonts w:ascii="Times New Roman" w:hAnsi="Times New Roman" w:cs="Times New Roman"/>
          <w:color w:val="000000"/>
          <w:szCs w:val="24"/>
        </w:rPr>
        <w:t>-</w:t>
      </w:r>
      <w:r w:rsidRPr="002717C5">
        <w:rPr>
          <w:rFonts w:ascii="Times New Roman" w:hAnsi="Times New Roman" w:cs="Times New Roman"/>
          <w:color w:val="000000"/>
          <w:szCs w:val="24"/>
        </w:rPr>
        <w:t xml:space="preserve"> вопрос по произведениям Успенского. Необходимо выбрать правильный ответ.</w:t>
      </w:r>
    </w:p>
    <w:tbl>
      <w:tblPr>
        <w:tblStyle w:val="af4"/>
        <w:tblW w:w="0" w:type="auto"/>
        <w:tblLook w:val="04A0"/>
      </w:tblPr>
      <w:tblGrid>
        <w:gridCol w:w="4744"/>
        <w:gridCol w:w="4968"/>
      </w:tblGrid>
      <w:tr w:rsidR="00F90E20" w:rsidTr="00F90E20">
        <w:tc>
          <w:tcPr>
            <w:tcW w:w="7393" w:type="dxa"/>
          </w:tcPr>
          <w:p w:rsidR="00F90E20" w:rsidRPr="007101BE" w:rsidRDefault="00F90E20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Вопрос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</w:rPr>
              <w:t>ы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 для команды «</w:t>
            </w:r>
            <w:r w:rsidRPr="005D2504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Простоквашино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»</w:t>
            </w:r>
          </w:p>
        </w:tc>
        <w:tc>
          <w:tcPr>
            <w:tcW w:w="7393" w:type="dxa"/>
          </w:tcPr>
          <w:p w:rsidR="00F90E20" w:rsidRPr="007101BE" w:rsidRDefault="00F90E20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28"/>
              </w:rPr>
              <w:t>Вопрос</w:t>
            </w:r>
            <w:r w:rsidRPr="007101BE">
              <w:rPr>
                <w:rFonts w:ascii="Times New Roman" w:hAnsi="Times New Roman" w:cs="Times New Roman"/>
              </w:rPr>
              <w:t xml:space="preserve">ы </w:t>
            </w:r>
            <w:r w:rsidRPr="007101BE">
              <w:rPr>
                <w:rFonts w:ascii="Times New Roman" w:hAnsi="Times New Roman" w:cs="Times New Roman"/>
                <w:szCs w:val="28"/>
              </w:rPr>
              <w:t>для команды «</w:t>
            </w:r>
            <w:r w:rsidRPr="005D2504">
              <w:rPr>
                <w:rFonts w:ascii="Times New Roman" w:hAnsi="Times New Roman" w:cs="Times New Roman"/>
                <w:szCs w:val="28"/>
              </w:rPr>
              <w:t>Чебурашки</w:t>
            </w:r>
            <w:r w:rsidRPr="007101BE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F90E20" w:rsidTr="00F90E20">
        <w:tc>
          <w:tcPr>
            <w:tcW w:w="7393" w:type="dxa"/>
          </w:tcPr>
          <w:p w:rsidR="00F90E20" w:rsidRPr="002717C5" w:rsidRDefault="005C0D76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1. </w:t>
            </w:r>
            <w:r w:rsidR="00F90E20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 звали кота Дяди Фёдора?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Ветров</w:t>
            </w:r>
          </w:p>
          <w:p w:rsidR="00F90E20" w:rsidRPr="00F90E20" w:rsidRDefault="00F90E20" w:rsidP="005D2504">
            <w:pPr>
              <w:pStyle w:val="af5"/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Матроскин</w:t>
            </w:r>
          </w:p>
          <w:p w:rsidR="00F90E20" w:rsidRDefault="00F90E20" w:rsidP="005D2504">
            <w:pPr>
              <w:pStyle w:val="af5"/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Капитанов</w:t>
            </w:r>
          </w:p>
        </w:tc>
        <w:tc>
          <w:tcPr>
            <w:tcW w:w="7393" w:type="dxa"/>
          </w:tcPr>
          <w:p w:rsidR="00F90E20" w:rsidRPr="002717C5" w:rsidRDefault="005C0D76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2. </w:t>
            </w:r>
            <w:r w:rsidR="00F90E20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 звали корову Матроскина?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Мурёна</w:t>
            </w:r>
          </w:p>
          <w:p w:rsidR="00F90E20" w:rsidRPr="00F90E20" w:rsidRDefault="00F90E20" w:rsidP="005D2504">
            <w:pPr>
              <w:pStyle w:val="af5"/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Матрёна</w:t>
            </w:r>
          </w:p>
          <w:p w:rsidR="00F90E20" w:rsidRDefault="00F90E20" w:rsidP="005D2504">
            <w:pPr>
              <w:pStyle w:val="af5"/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Мурка</w:t>
            </w:r>
          </w:p>
        </w:tc>
      </w:tr>
      <w:tr w:rsidR="00F90E20" w:rsidTr="00F90E20">
        <w:tc>
          <w:tcPr>
            <w:tcW w:w="7393" w:type="dxa"/>
          </w:tcPr>
          <w:p w:rsidR="00F90E2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3. </w:t>
            </w:r>
            <w:r w:rsidR="00F90E20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Какое имя дали телёнку?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Хрюша</w:t>
            </w:r>
          </w:p>
          <w:p w:rsidR="00F90E20" w:rsidRPr="00F90E20" w:rsidRDefault="00F90E20" w:rsidP="005D2504">
            <w:pPr>
              <w:pStyle w:val="af5"/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Гаврюша</w:t>
            </w:r>
          </w:p>
          <w:p w:rsidR="00F90E20" w:rsidRDefault="00F90E20" w:rsidP="005D2504">
            <w:pPr>
              <w:pStyle w:val="af5"/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Гаркуша</w:t>
            </w:r>
          </w:p>
        </w:tc>
        <w:tc>
          <w:tcPr>
            <w:tcW w:w="7393" w:type="dxa"/>
          </w:tcPr>
          <w:p w:rsidR="00F90E2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4. </w:t>
            </w:r>
            <w:r w:rsidR="00F90E20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 звали галчонка?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Хватайка </w:t>
            </w:r>
          </w:p>
          <w:p w:rsidR="00F90E20" w:rsidRPr="00F90E20" w:rsidRDefault="00F90E20" w:rsidP="005D2504">
            <w:pPr>
              <w:pStyle w:val="af5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Знайка</w:t>
            </w:r>
          </w:p>
          <w:p w:rsidR="00F90E20" w:rsidRDefault="00F90E20" w:rsidP="005D2504">
            <w:pPr>
              <w:pStyle w:val="af5"/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Каркуша</w:t>
            </w:r>
          </w:p>
        </w:tc>
      </w:tr>
      <w:tr w:rsidR="00F90E20" w:rsidTr="00F90E20">
        <w:tc>
          <w:tcPr>
            <w:tcW w:w="7393" w:type="dxa"/>
          </w:tcPr>
          <w:p w:rsidR="00F90E2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5. </w:t>
            </w:r>
            <w:r w:rsidR="00F90E20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Какие слова научили говорить галчонка?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«Кто здесь?»</w:t>
            </w:r>
          </w:p>
          <w:p w:rsidR="00F90E20" w:rsidRPr="002717C5" w:rsidRDefault="00F90E20" w:rsidP="005D2504">
            <w:pPr>
              <w:pStyle w:val="af5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«Кто там?» </w:t>
            </w:r>
          </w:p>
          <w:p w:rsidR="00F90E20" w:rsidRDefault="00F90E20" w:rsidP="005D2504">
            <w:pPr>
              <w:pStyle w:val="af5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«Кто тут?»</w:t>
            </w:r>
          </w:p>
        </w:tc>
        <w:tc>
          <w:tcPr>
            <w:tcW w:w="7393" w:type="dxa"/>
          </w:tcPr>
          <w:p w:rsidR="001D3DC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6. </w:t>
            </w:r>
            <w:r w:rsidRPr="002717C5">
              <w:rPr>
                <w:rFonts w:ascii="Times New Roman" w:hAnsi="Times New Roman" w:cs="Times New Roman"/>
                <w:szCs w:val="24"/>
              </w:rPr>
              <w:t>Как называлась деревня, в которой жили дядя Фёдор, кот и пёс?</w:t>
            </w:r>
          </w:p>
          <w:p w:rsidR="001D3DC0" w:rsidRPr="002717C5" w:rsidRDefault="001D3DC0" w:rsidP="005D2504">
            <w:pPr>
              <w:pStyle w:val="af5"/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Молочково</w:t>
            </w:r>
          </w:p>
          <w:p w:rsidR="001D3DC0" w:rsidRPr="001D3DC0" w:rsidRDefault="001D3DC0" w:rsidP="005D2504">
            <w:pPr>
              <w:pStyle w:val="af5"/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1D3DC0">
              <w:rPr>
                <w:rFonts w:ascii="Times New Roman" w:hAnsi="Times New Roman" w:cs="Times New Roman"/>
                <w:szCs w:val="24"/>
              </w:rPr>
              <w:t>Кефиркино</w:t>
            </w:r>
          </w:p>
          <w:p w:rsidR="00F90E20" w:rsidRDefault="001D3DC0" w:rsidP="005D2504">
            <w:pPr>
              <w:pStyle w:val="af5"/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1D3DC0">
              <w:rPr>
                <w:rFonts w:ascii="Times New Roman" w:hAnsi="Times New Roman" w:cs="Times New Roman"/>
                <w:i/>
                <w:szCs w:val="24"/>
              </w:rPr>
              <w:t>Простоквашино</w:t>
            </w:r>
          </w:p>
        </w:tc>
      </w:tr>
      <w:tr w:rsidR="00F90E20" w:rsidTr="00F90E20">
        <w:tc>
          <w:tcPr>
            <w:tcW w:w="7393" w:type="dxa"/>
          </w:tcPr>
          <w:p w:rsidR="001D3DC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 xml:space="preserve">7. </w:t>
            </w: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Какую награду получил почтальон Печкин за мальчика?</w:t>
            </w:r>
          </w:p>
          <w:p w:rsidR="001D3DC0" w:rsidRPr="002717C5" w:rsidRDefault="001D3DC0" w:rsidP="005D2504">
            <w:pPr>
              <w:pStyle w:val="af5"/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Велосипед </w:t>
            </w:r>
          </w:p>
          <w:p w:rsidR="001D3DC0" w:rsidRDefault="001D3DC0" w:rsidP="005D2504">
            <w:pPr>
              <w:pStyle w:val="af5"/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1D3DC0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Ролики</w:t>
            </w:r>
          </w:p>
          <w:p w:rsidR="00F90E20" w:rsidRDefault="001D3DC0" w:rsidP="005D2504">
            <w:pPr>
              <w:pStyle w:val="af5"/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1D3DC0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Мотороллер</w:t>
            </w:r>
          </w:p>
        </w:tc>
        <w:tc>
          <w:tcPr>
            <w:tcW w:w="7393" w:type="dxa"/>
          </w:tcPr>
          <w:p w:rsidR="001D3DC0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Любимая обувь собаки Шарика?</w:t>
            </w:r>
          </w:p>
          <w:p w:rsidR="001D3DC0" w:rsidRPr="002717C5" w:rsidRDefault="001D3DC0" w:rsidP="005D2504">
            <w:pPr>
              <w:pStyle w:val="af5"/>
              <w:widowControl/>
              <w:numPr>
                <w:ilvl w:val="0"/>
                <w:numId w:val="7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Ботинки</w:t>
            </w:r>
          </w:p>
          <w:p w:rsidR="001D3DC0" w:rsidRPr="001D3DC0" w:rsidRDefault="001D3DC0" w:rsidP="005D2504">
            <w:pPr>
              <w:pStyle w:val="af5"/>
              <w:widowControl/>
              <w:numPr>
                <w:ilvl w:val="0"/>
                <w:numId w:val="7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1D3DC0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Кроссовки</w:t>
            </w:r>
          </w:p>
          <w:p w:rsidR="00F90E20" w:rsidRDefault="001D3DC0" w:rsidP="005D2504">
            <w:pPr>
              <w:pStyle w:val="af5"/>
              <w:widowControl/>
              <w:numPr>
                <w:ilvl w:val="0"/>
                <w:numId w:val="7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1D3DC0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Кеды</w:t>
            </w:r>
          </w:p>
        </w:tc>
      </w:tr>
      <w:tr w:rsidR="00F90E20" w:rsidTr="00F90E20"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9.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Сколько лет крокодилу Гене?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40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45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50</w:t>
            </w:r>
          </w:p>
        </w:tc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10.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Где работал крокодил Гена?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Аквапарке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Зоопарке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Магазине</w:t>
            </w:r>
          </w:p>
        </w:tc>
      </w:tr>
      <w:tr w:rsidR="00F90E20" w:rsidTr="00F90E20"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11. </w:t>
            </w:r>
            <w:r w:rsidR="00613310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Откуда появился Чебурашка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Его привезли в коробке с бананами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Его привезли в коробке с апельсинами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11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Его привезли в коробке с мандаринами</w:t>
            </w:r>
          </w:p>
        </w:tc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12.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Что больше всего любил кушать Чебурашка?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Бананы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Яблоки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12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Апельсины</w:t>
            </w:r>
          </w:p>
        </w:tc>
      </w:tr>
      <w:tr w:rsidR="00F90E20" w:rsidTr="00F90E20"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13.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Сколько зол в день делала Шапокляк?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Три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Пять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Семь</w:t>
            </w:r>
          </w:p>
        </w:tc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14.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На какой улице жил крокодил Гена?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0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Большая Пирожковая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0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Большая Пирожная</w:t>
            </w:r>
          </w:p>
          <w:p w:rsidR="00F90E20" w:rsidRDefault="00336106" w:rsidP="005D2504">
            <w:pPr>
              <w:pStyle w:val="af5"/>
              <w:widowControl/>
              <w:numPr>
                <w:ilvl w:val="0"/>
                <w:numId w:val="10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Большая Конфетная</w:t>
            </w:r>
          </w:p>
        </w:tc>
      </w:tr>
      <w:tr w:rsidR="00336106" w:rsidTr="00F90E20"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15.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 звали крысу Шапокляк?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Лариска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Анфиска</w:t>
            </w:r>
          </w:p>
          <w:p w:rsidR="00336106" w:rsidRDefault="00336106" w:rsidP="005D2504">
            <w:pPr>
              <w:pStyle w:val="af5"/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Алиска</w:t>
            </w:r>
          </w:p>
        </w:tc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ind w:left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16. </w:t>
            </w:r>
            <w:r w:rsidR="00336106" w:rsidRPr="002717C5">
              <w:rPr>
                <w:rFonts w:ascii="Times New Roman" w:hAnsi="Times New Roman" w:cs="Times New Roman"/>
                <w:szCs w:val="24"/>
              </w:rPr>
              <w:t>Где жил Чебурашка?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В конуре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В клетке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i/>
                <w:szCs w:val="24"/>
              </w:rPr>
            </w:pPr>
            <w:r w:rsidRPr="002717C5">
              <w:rPr>
                <w:rFonts w:ascii="Times New Roman" w:hAnsi="Times New Roman" w:cs="Times New Roman"/>
                <w:i/>
                <w:szCs w:val="24"/>
              </w:rPr>
              <w:t>В телефонной будке</w:t>
            </w:r>
          </w:p>
        </w:tc>
      </w:tr>
      <w:tr w:rsidR="00336106" w:rsidTr="00F90E20"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17.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Любимая игра крокодила Гены?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Морской бой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Крестики – нолики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Футбол</w:t>
            </w:r>
          </w:p>
        </w:tc>
        <w:tc>
          <w:tcPr>
            <w:tcW w:w="7393" w:type="dxa"/>
          </w:tcPr>
          <w:p w:rsidR="00336106" w:rsidRPr="002717C5" w:rsidRDefault="001D3DC0" w:rsidP="005D2504">
            <w:pPr>
              <w:pStyle w:val="af5"/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18. </w:t>
            </w:r>
            <w:r w:rsidR="00336106"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Как назвали дом крокодила Гены?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Дом Отдыха</w:t>
            </w:r>
          </w:p>
          <w:p w:rsidR="00336106" w:rsidRPr="00336106" w:rsidRDefault="00336106" w:rsidP="005D2504">
            <w:pPr>
              <w:pStyle w:val="af5"/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Дом Дружбы</w:t>
            </w:r>
          </w:p>
          <w:p w:rsidR="00336106" w:rsidRPr="002717C5" w:rsidRDefault="00336106" w:rsidP="005D2504">
            <w:pPr>
              <w:pStyle w:val="af5"/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Дом Культуры</w:t>
            </w:r>
          </w:p>
        </w:tc>
      </w:tr>
    </w:tbl>
    <w:p w:rsidR="00A63F63" w:rsidRDefault="00A63F63" w:rsidP="005D2504">
      <w:pPr>
        <w:pStyle w:val="af5"/>
        <w:spacing w:line="360" w:lineRule="auto"/>
        <w:jc w:val="center"/>
        <w:rPr>
          <w:rFonts w:ascii="Times New Roman" w:hAnsi="Times New Roman" w:cs="Times New Roman"/>
          <w:i/>
        </w:rPr>
      </w:pPr>
      <w:r w:rsidRPr="00D725AA">
        <w:rPr>
          <w:rFonts w:ascii="Times New Roman" w:hAnsi="Times New Roman" w:cs="Times New Roman"/>
          <w:i/>
        </w:rPr>
        <w:t>Подведение итогов конкурса</w:t>
      </w:r>
      <w:r>
        <w:rPr>
          <w:rFonts w:ascii="Times New Roman" w:hAnsi="Times New Roman" w:cs="Times New Roman"/>
          <w:i/>
        </w:rPr>
        <w:t>.</w:t>
      </w:r>
    </w:p>
    <w:p w:rsidR="00336106" w:rsidRPr="002717C5" w:rsidRDefault="003243AF" w:rsidP="005D2504">
      <w:pPr>
        <w:pStyle w:val="af5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243AF">
        <w:rPr>
          <w:rFonts w:ascii="Times New Roman" w:hAnsi="Times New Roman" w:cs="Times New Roman"/>
          <w:szCs w:val="24"/>
        </w:rPr>
        <w:t>Конкурс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336106" w:rsidRPr="005D2504">
        <w:rPr>
          <w:rFonts w:ascii="Times New Roman" w:hAnsi="Times New Roman" w:cs="Times New Roman"/>
          <w:i/>
          <w:szCs w:val="24"/>
        </w:rPr>
        <w:t>«Волшебная коробка»</w:t>
      </w:r>
    </w:p>
    <w:p w:rsidR="00336106" w:rsidRDefault="009B63F8" w:rsidP="005D2504">
      <w:pPr>
        <w:pStyle w:val="af5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D2504">
        <w:rPr>
          <w:rFonts w:ascii="Times New Roman" w:hAnsi="Times New Roman" w:cs="Times New Roman"/>
          <w:szCs w:val="24"/>
        </w:rPr>
        <w:t>Ведущая</w:t>
      </w:r>
      <w:r>
        <w:rPr>
          <w:rFonts w:ascii="Times New Roman" w:hAnsi="Times New Roman" w:cs="Times New Roman"/>
          <w:szCs w:val="24"/>
        </w:rPr>
        <w:t xml:space="preserve">: </w:t>
      </w:r>
      <w:r w:rsidR="00336106" w:rsidRPr="002717C5">
        <w:rPr>
          <w:rFonts w:ascii="Times New Roman" w:hAnsi="Times New Roman" w:cs="Times New Roman"/>
          <w:szCs w:val="24"/>
        </w:rPr>
        <w:t>В</w:t>
      </w:r>
      <w:r w:rsidR="00A63F63">
        <w:rPr>
          <w:rFonts w:ascii="Times New Roman" w:hAnsi="Times New Roman" w:cs="Times New Roman"/>
          <w:szCs w:val="24"/>
        </w:rPr>
        <w:t>ашему вниманию представлены предметы</w:t>
      </w:r>
      <w:r w:rsidR="00336106" w:rsidRPr="002717C5">
        <w:rPr>
          <w:rFonts w:ascii="Times New Roman" w:hAnsi="Times New Roman" w:cs="Times New Roman"/>
          <w:szCs w:val="24"/>
        </w:rPr>
        <w:t>, имеющие прямое отношение к мультфильмам Э. Успенского</w:t>
      </w:r>
      <w:r>
        <w:rPr>
          <w:rFonts w:ascii="Times New Roman" w:hAnsi="Times New Roman" w:cs="Times New Roman"/>
          <w:szCs w:val="24"/>
        </w:rPr>
        <w:t xml:space="preserve">. Ваша задача назвать хозяина </w:t>
      </w:r>
      <w:r w:rsidR="00A63F63">
        <w:rPr>
          <w:rFonts w:ascii="Times New Roman" w:hAnsi="Times New Roman" w:cs="Times New Roman"/>
          <w:szCs w:val="24"/>
        </w:rPr>
        <w:t xml:space="preserve">каждого </w:t>
      </w:r>
      <w:r>
        <w:rPr>
          <w:rFonts w:ascii="Times New Roman" w:hAnsi="Times New Roman" w:cs="Times New Roman"/>
          <w:szCs w:val="24"/>
        </w:rPr>
        <w:t>предмета.</w:t>
      </w:r>
    </w:p>
    <w:tbl>
      <w:tblPr>
        <w:tblStyle w:val="af4"/>
        <w:tblW w:w="0" w:type="auto"/>
        <w:tblLook w:val="04A0"/>
      </w:tblPr>
      <w:tblGrid>
        <w:gridCol w:w="4968"/>
        <w:gridCol w:w="4744"/>
      </w:tblGrid>
      <w:tr w:rsidR="009B63F8" w:rsidTr="009B63F8">
        <w:tc>
          <w:tcPr>
            <w:tcW w:w="7393" w:type="dxa"/>
          </w:tcPr>
          <w:p w:rsidR="009B63F8" w:rsidRPr="007101BE" w:rsidRDefault="009B63F8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Вопрос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</w:rPr>
              <w:t>ы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 xml:space="preserve"> для команды «</w:t>
            </w:r>
            <w:r w:rsidRPr="005D2504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Простоквашино</w:t>
            </w:r>
            <w:r w:rsidRPr="007101BE">
              <w:rPr>
                <w:rStyle w:val="a9"/>
                <w:rFonts w:ascii="Times New Roman" w:hAnsi="Times New Roman" w:cs="Times New Roman"/>
                <w:b w:val="0"/>
                <w:bCs w:val="0"/>
                <w:szCs w:val="28"/>
              </w:rPr>
              <w:t>»</w:t>
            </w:r>
          </w:p>
        </w:tc>
        <w:tc>
          <w:tcPr>
            <w:tcW w:w="7393" w:type="dxa"/>
          </w:tcPr>
          <w:p w:rsidR="009B63F8" w:rsidRPr="007101BE" w:rsidRDefault="009B63F8" w:rsidP="005D2504">
            <w:pPr>
              <w:pStyle w:val="af5"/>
              <w:spacing w:line="360" w:lineRule="auto"/>
              <w:rPr>
                <w:rFonts w:ascii="Times New Roman" w:hAnsi="Times New Roman" w:cs="Times New Roman"/>
              </w:rPr>
            </w:pPr>
            <w:r w:rsidRPr="007101BE">
              <w:rPr>
                <w:rFonts w:ascii="Times New Roman" w:hAnsi="Times New Roman" w:cs="Times New Roman"/>
                <w:szCs w:val="28"/>
              </w:rPr>
              <w:t>Вопрос</w:t>
            </w:r>
            <w:r w:rsidRPr="007101BE">
              <w:rPr>
                <w:rFonts w:ascii="Times New Roman" w:hAnsi="Times New Roman" w:cs="Times New Roman"/>
              </w:rPr>
              <w:t xml:space="preserve">ы </w:t>
            </w:r>
            <w:r w:rsidRPr="007101BE">
              <w:rPr>
                <w:rFonts w:ascii="Times New Roman" w:hAnsi="Times New Roman" w:cs="Times New Roman"/>
                <w:szCs w:val="28"/>
              </w:rPr>
              <w:t>для команды «</w:t>
            </w:r>
            <w:r w:rsidRPr="005D2504">
              <w:rPr>
                <w:rFonts w:ascii="Times New Roman" w:hAnsi="Times New Roman" w:cs="Times New Roman"/>
                <w:szCs w:val="28"/>
              </w:rPr>
              <w:t>Чебурашки</w:t>
            </w:r>
            <w:r w:rsidRPr="007101BE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9B63F8" w:rsidTr="009B63F8">
        <w:tc>
          <w:tcPr>
            <w:tcW w:w="7393" w:type="dxa"/>
          </w:tcPr>
          <w:p w:rsidR="009B63F8" w:rsidRDefault="009B63F8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2717C5">
              <w:rPr>
                <w:rFonts w:ascii="Times New Roman" w:hAnsi="Times New Roman" w:cs="Times New Roman"/>
                <w:szCs w:val="24"/>
              </w:rPr>
              <w:t>орова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B63F8">
              <w:rPr>
                <w:rFonts w:ascii="Times New Roman" w:hAnsi="Times New Roman" w:cs="Times New Roman"/>
                <w:i/>
                <w:szCs w:val="24"/>
              </w:rPr>
              <w:t>(Коту Матроскину)</w:t>
            </w:r>
          </w:p>
        </w:tc>
        <w:tc>
          <w:tcPr>
            <w:tcW w:w="7393" w:type="dxa"/>
          </w:tcPr>
          <w:p w:rsidR="009B63F8" w:rsidRDefault="00A63F63" w:rsidP="005D2504">
            <w:pPr>
              <w:pStyle w:val="af5"/>
              <w:widowControl/>
              <w:tabs>
                <w:tab w:val="left" w:pos="2130"/>
              </w:tabs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t>Апельсин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9B63F8">
              <w:rPr>
                <w:rFonts w:ascii="Times New Roman" w:hAnsi="Times New Roman" w:cs="Times New Roman"/>
                <w:i/>
                <w:szCs w:val="24"/>
              </w:rPr>
              <w:t>Чебурашке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9B63F8" w:rsidTr="009B63F8">
        <w:tc>
          <w:tcPr>
            <w:tcW w:w="7393" w:type="dxa"/>
          </w:tcPr>
          <w:p w:rsidR="009B63F8" w:rsidRDefault="00A63F63" w:rsidP="005D2504">
            <w:pPr>
              <w:pStyle w:val="af5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Рогатка (</w:t>
            </w:r>
            <w:r w:rsidRPr="009B63F8">
              <w:rPr>
                <w:rFonts w:ascii="Times New Roman" w:hAnsi="Times New Roman" w:cs="Times New Roman"/>
                <w:i/>
                <w:szCs w:val="24"/>
              </w:rPr>
              <w:t>Шапокляк)</w:t>
            </w:r>
          </w:p>
        </w:tc>
        <w:tc>
          <w:tcPr>
            <w:tcW w:w="7393" w:type="dxa"/>
          </w:tcPr>
          <w:p w:rsidR="009B63F8" w:rsidRDefault="00A63F63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Трактор (</w:t>
            </w:r>
            <w:r w:rsidRPr="00472E78">
              <w:rPr>
                <w:rFonts w:ascii="Times New Roman" w:hAnsi="Times New Roman" w:cs="Times New Roman"/>
                <w:szCs w:val="24"/>
              </w:rPr>
              <w:t>Дяде Федору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9B63F8" w:rsidTr="009B63F8">
        <w:tc>
          <w:tcPr>
            <w:tcW w:w="7393" w:type="dxa"/>
          </w:tcPr>
          <w:p w:rsidR="009B63F8" w:rsidRDefault="00A63F63" w:rsidP="005D2504">
            <w:pPr>
              <w:pStyle w:val="af5"/>
              <w:widowControl/>
              <w:tabs>
                <w:tab w:val="left" w:pos="1410"/>
              </w:tabs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17C5">
              <w:rPr>
                <w:rFonts w:ascii="Times New Roman" w:hAnsi="Times New Roman" w:cs="Times New Roman"/>
                <w:szCs w:val="24"/>
              </w:rPr>
              <w:lastRenderedPageBreak/>
              <w:t>Гармошка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B63F8">
              <w:rPr>
                <w:rFonts w:ascii="Times New Roman" w:hAnsi="Times New Roman" w:cs="Times New Roman"/>
                <w:i/>
                <w:szCs w:val="24"/>
              </w:rPr>
              <w:t>(Крокодилу Гене)</w:t>
            </w:r>
          </w:p>
        </w:tc>
        <w:tc>
          <w:tcPr>
            <w:tcW w:w="7393" w:type="dxa"/>
          </w:tcPr>
          <w:p w:rsidR="009B63F8" w:rsidRDefault="00A63F63" w:rsidP="005D2504">
            <w:pPr>
              <w:pStyle w:val="af5"/>
              <w:widowControl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Посылка (</w:t>
            </w:r>
            <w:r w:rsidRPr="00A91545">
              <w:rPr>
                <w:rFonts w:ascii="Times New Roman" w:hAnsi="Times New Roman" w:cs="Times New Roman"/>
                <w:i/>
                <w:szCs w:val="24"/>
              </w:rPr>
              <w:t>Почтальону Печкину)</w:t>
            </w:r>
          </w:p>
        </w:tc>
      </w:tr>
    </w:tbl>
    <w:p w:rsidR="00A63F63" w:rsidRDefault="00A63F63" w:rsidP="005D2504">
      <w:pPr>
        <w:tabs>
          <w:tab w:val="left" w:pos="-142"/>
          <w:tab w:val="left" w:pos="222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725AA">
        <w:rPr>
          <w:rFonts w:ascii="Times New Roman" w:hAnsi="Times New Roman" w:cs="Times New Roman"/>
          <w:i/>
        </w:rPr>
        <w:t xml:space="preserve">Подведение итогов </w:t>
      </w:r>
      <w:r>
        <w:rPr>
          <w:rFonts w:ascii="Times New Roman" w:hAnsi="Times New Roman" w:cs="Times New Roman"/>
          <w:i/>
        </w:rPr>
        <w:t>викторины. Награждение победителей и участников.</w:t>
      </w:r>
    </w:p>
    <w:p w:rsidR="00336106" w:rsidRPr="002717C5" w:rsidRDefault="00336106" w:rsidP="005D2504">
      <w:pPr>
        <w:tabs>
          <w:tab w:val="left" w:pos="-142"/>
          <w:tab w:val="left" w:pos="2220"/>
        </w:tabs>
        <w:spacing w:line="360" w:lineRule="auto"/>
        <w:contextualSpacing/>
        <w:rPr>
          <w:rFonts w:ascii="Times New Roman" w:hAnsi="Times New Roman" w:cs="Times New Roman"/>
        </w:rPr>
      </w:pPr>
      <w:r w:rsidRPr="005D2504">
        <w:rPr>
          <w:rFonts w:ascii="Times New Roman" w:hAnsi="Times New Roman" w:cs="Times New Roman"/>
          <w:bCs/>
        </w:rPr>
        <w:t>Ведущая:</w:t>
      </w:r>
      <w:r w:rsidRPr="00336106">
        <w:rPr>
          <w:rFonts w:ascii="Times New Roman" w:hAnsi="Times New Roman" w:cs="Times New Roman"/>
          <w:b/>
          <w:bCs/>
        </w:rPr>
        <w:t xml:space="preserve"> </w:t>
      </w:r>
      <w:r w:rsidRPr="00336106">
        <w:rPr>
          <w:rFonts w:ascii="Times New Roman" w:hAnsi="Times New Roman" w:cs="Times New Roman"/>
        </w:rPr>
        <w:t xml:space="preserve">Друзья мои, </w:t>
      </w:r>
      <w:r w:rsidR="00A63F63">
        <w:rPr>
          <w:rFonts w:ascii="Times New Roman" w:hAnsi="Times New Roman" w:cs="Times New Roman"/>
        </w:rPr>
        <w:t>вот и подошло к концу наше мероприятие и на прощанье</w:t>
      </w:r>
      <w:r w:rsidRPr="00336106">
        <w:rPr>
          <w:rFonts w:ascii="Times New Roman" w:hAnsi="Times New Roman" w:cs="Times New Roman"/>
        </w:rPr>
        <w:t xml:space="preserve">, я желаю вам много интересных встреч с умными, веселыми и добрыми  </w:t>
      </w:r>
      <w:r w:rsidR="009B63F8">
        <w:rPr>
          <w:rFonts w:ascii="Times New Roman" w:hAnsi="Times New Roman" w:cs="Times New Roman"/>
        </w:rPr>
        <w:t>книгами Эдуарда Успенского.</w:t>
      </w:r>
      <w:r w:rsidR="00472E78" w:rsidRPr="002717C5">
        <w:rPr>
          <w:rFonts w:ascii="Times New Roman" w:hAnsi="Times New Roman" w:cs="Times New Roman"/>
        </w:rPr>
        <w:t xml:space="preserve"> </w:t>
      </w:r>
    </w:p>
    <w:sectPr w:rsidR="00336106" w:rsidRPr="002717C5" w:rsidSect="0071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B6" w:rsidRPr="002717C5" w:rsidRDefault="006C06B6" w:rsidP="002717C5">
      <w:pPr>
        <w:pStyle w:val="af5"/>
        <w:rPr>
          <w:rFonts w:cs="DejaVu Sans"/>
          <w:szCs w:val="24"/>
        </w:rPr>
      </w:pPr>
      <w:r>
        <w:separator/>
      </w:r>
    </w:p>
  </w:endnote>
  <w:endnote w:type="continuationSeparator" w:id="1">
    <w:p w:rsidR="006C06B6" w:rsidRPr="002717C5" w:rsidRDefault="006C06B6" w:rsidP="002717C5">
      <w:pPr>
        <w:pStyle w:val="af5"/>
        <w:rPr>
          <w:rFonts w:cs="DejaVu Sans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 Mono">
    <w:altName w:val="MS Mincho"/>
    <w:charset w:val="80"/>
    <w:family w:val="modern"/>
    <w:pitch w:val="default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B3" w:rsidRDefault="007104B3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4560"/>
      <w:docPartObj>
        <w:docPartGallery w:val="Page Numbers (Bottom of Page)"/>
        <w:docPartUnique/>
      </w:docPartObj>
    </w:sdtPr>
    <w:sdtContent>
      <w:p w:rsidR="007104B3" w:rsidRDefault="000E0AA9">
        <w:pPr>
          <w:pStyle w:val="af9"/>
          <w:jc w:val="center"/>
        </w:pPr>
        <w:fldSimple w:instr=" PAGE   \* MERGEFORMAT ">
          <w:r w:rsidR="00037246">
            <w:rPr>
              <w:noProof/>
            </w:rPr>
            <w:t>6</w:t>
          </w:r>
        </w:fldSimple>
      </w:p>
    </w:sdtContent>
  </w:sdt>
  <w:p w:rsidR="00F53357" w:rsidRDefault="00F53357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B3" w:rsidRDefault="007104B3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B6" w:rsidRPr="002717C5" w:rsidRDefault="006C06B6" w:rsidP="002717C5">
      <w:pPr>
        <w:pStyle w:val="af5"/>
        <w:rPr>
          <w:rFonts w:cs="DejaVu Sans"/>
          <w:szCs w:val="24"/>
        </w:rPr>
      </w:pPr>
      <w:r>
        <w:separator/>
      </w:r>
    </w:p>
  </w:footnote>
  <w:footnote w:type="continuationSeparator" w:id="1">
    <w:p w:rsidR="006C06B6" w:rsidRPr="002717C5" w:rsidRDefault="006C06B6" w:rsidP="002717C5">
      <w:pPr>
        <w:pStyle w:val="af5"/>
        <w:rPr>
          <w:rFonts w:cs="DejaVu Sans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B3" w:rsidRDefault="007104B3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B3" w:rsidRDefault="007104B3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B3" w:rsidRDefault="007104B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1" w:hanging="360"/>
      </w:pPr>
    </w:lvl>
  </w:abstractNum>
  <w:abstractNum w:abstractNumId="2">
    <w:nsid w:val="00000004"/>
    <w:multiLevelType w:val="multilevel"/>
    <w:tmpl w:val="00000004"/>
    <w:name w:val="WW8Num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single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29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>
    <w:nsid w:val="00000007"/>
    <w:multiLevelType w:val="singleLevel"/>
    <w:tmpl w:val="00000007"/>
    <w:name w:val="WW8Num31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/>
        <w:sz w:val="44"/>
      </w:rPr>
    </w:lvl>
  </w:abstractNum>
  <w:abstractNum w:abstractNumId="6">
    <w:nsid w:val="00000008"/>
    <w:multiLevelType w:val="singleLevel"/>
    <w:tmpl w:val="00000008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5E26FEC"/>
    <w:multiLevelType w:val="hybridMultilevel"/>
    <w:tmpl w:val="EA0083A6"/>
    <w:lvl w:ilvl="0" w:tplc="102CAB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531CA"/>
    <w:multiLevelType w:val="hybridMultilevel"/>
    <w:tmpl w:val="0ECC0560"/>
    <w:lvl w:ilvl="0" w:tplc="9BC8C6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749702E"/>
    <w:multiLevelType w:val="hybridMultilevel"/>
    <w:tmpl w:val="B8D8C52C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E21A47"/>
    <w:multiLevelType w:val="hybridMultilevel"/>
    <w:tmpl w:val="DD56A948"/>
    <w:lvl w:ilvl="0" w:tplc="AD702A6E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E15BB"/>
    <w:multiLevelType w:val="hybridMultilevel"/>
    <w:tmpl w:val="EEBC2A42"/>
    <w:lvl w:ilvl="0" w:tplc="B1AEF304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13825"/>
    <w:multiLevelType w:val="hybridMultilevel"/>
    <w:tmpl w:val="437E92C4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BA2DD3"/>
    <w:multiLevelType w:val="hybridMultilevel"/>
    <w:tmpl w:val="A0627700"/>
    <w:lvl w:ilvl="0" w:tplc="AEDCB798">
      <w:start w:val="1"/>
      <w:numFmt w:val="russianLow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A414F2"/>
    <w:multiLevelType w:val="hybridMultilevel"/>
    <w:tmpl w:val="E4F62FDC"/>
    <w:lvl w:ilvl="0" w:tplc="98988772">
      <w:start w:val="1"/>
      <w:numFmt w:val="russianLow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076154"/>
    <w:multiLevelType w:val="hybridMultilevel"/>
    <w:tmpl w:val="9438CE70"/>
    <w:lvl w:ilvl="0" w:tplc="102CAB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D1CC2"/>
    <w:multiLevelType w:val="hybridMultilevel"/>
    <w:tmpl w:val="079A20BC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997B9F"/>
    <w:multiLevelType w:val="hybridMultilevel"/>
    <w:tmpl w:val="38C2DF10"/>
    <w:lvl w:ilvl="0" w:tplc="102CAB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500D8"/>
    <w:multiLevelType w:val="hybridMultilevel"/>
    <w:tmpl w:val="0E86B184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104DE7"/>
    <w:multiLevelType w:val="hybridMultilevel"/>
    <w:tmpl w:val="9814A502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160B3F"/>
    <w:multiLevelType w:val="hybridMultilevel"/>
    <w:tmpl w:val="10ECB36E"/>
    <w:lvl w:ilvl="0" w:tplc="2C005F22">
      <w:start w:val="1"/>
      <w:numFmt w:val="russianLow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D96BF4"/>
    <w:multiLevelType w:val="hybridMultilevel"/>
    <w:tmpl w:val="593A8B16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A61220"/>
    <w:multiLevelType w:val="hybridMultilevel"/>
    <w:tmpl w:val="768A1B28"/>
    <w:lvl w:ilvl="0" w:tplc="1F7671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35A78"/>
    <w:multiLevelType w:val="hybridMultilevel"/>
    <w:tmpl w:val="78CCB85C"/>
    <w:lvl w:ilvl="0" w:tplc="49604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C80971"/>
    <w:multiLevelType w:val="hybridMultilevel"/>
    <w:tmpl w:val="26A4AD34"/>
    <w:lvl w:ilvl="0" w:tplc="102CABF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EC5565"/>
    <w:multiLevelType w:val="hybridMultilevel"/>
    <w:tmpl w:val="A9AA4AEA"/>
    <w:lvl w:ilvl="0" w:tplc="4628FC98">
      <w:start w:val="1"/>
      <w:numFmt w:val="russianLow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277A99"/>
    <w:multiLevelType w:val="hybridMultilevel"/>
    <w:tmpl w:val="F432E682"/>
    <w:lvl w:ilvl="0" w:tplc="BE6250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F54C8"/>
    <w:multiLevelType w:val="hybridMultilevel"/>
    <w:tmpl w:val="92BA7EAE"/>
    <w:lvl w:ilvl="0" w:tplc="102CAB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16"/>
  </w:num>
  <w:num w:numId="5">
    <w:abstractNumId w:val="14"/>
  </w:num>
  <w:num w:numId="6">
    <w:abstractNumId w:val="29"/>
  </w:num>
  <w:num w:numId="7">
    <w:abstractNumId w:val="21"/>
  </w:num>
  <w:num w:numId="8">
    <w:abstractNumId w:val="24"/>
  </w:num>
  <w:num w:numId="9">
    <w:abstractNumId w:val="23"/>
  </w:num>
  <w:num w:numId="10">
    <w:abstractNumId w:val="12"/>
  </w:num>
  <w:num w:numId="11">
    <w:abstractNumId w:val="27"/>
  </w:num>
  <w:num w:numId="12">
    <w:abstractNumId w:val="22"/>
  </w:num>
  <w:num w:numId="13">
    <w:abstractNumId w:val="17"/>
  </w:num>
  <w:num w:numId="14">
    <w:abstractNumId w:val="28"/>
  </w:num>
  <w:num w:numId="15">
    <w:abstractNumId w:val="19"/>
  </w:num>
  <w:num w:numId="16">
    <w:abstractNumId w:val="20"/>
  </w:num>
  <w:num w:numId="17">
    <w:abstractNumId w:val="13"/>
  </w:num>
  <w:num w:numId="18">
    <w:abstractNumId w:val="30"/>
  </w:num>
  <w:num w:numId="19">
    <w:abstractNumId w:val="25"/>
  </w:num>
  <w:num w:numId="20">
    <w:abstractNumId w:val="26"/>
  </w:num>
  <w:num w:numId="21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F0F0C"/>
    <w:rsid w:val="000304F2"/>
    <w:rsid w:val="000347AF"/>
    <w:rsid w:val="00037246"/>
    <w:rsid w:val="000930ED"/>
    <w:rsid w:val="000C5224"/>
    <w:rsid w:val="000E0AA9"/>
    <w:rsid w:val="00133780"/>
    <w:rsid w:val="00152404"/>
    <w:rsid w:val="001B6FAA"/>
    <w:rsid w:val="001D3DC0"/>
    <w:rsid w:val="002011D4"/>
    <w:rsid w:val="002253A5"/>
    <w:rsid w:val="002717C5"/>
    <w:rsid w:val="002B439A"/>
    <w:rsid w:val="003243AF"/>
    <w:rsid w:val="00324EED"/>
    <w:rsid w:val="00336106"/>
    <w:rsid w:val="003611AA"/>
    <w:rsid w:val="00380D93"/>
    <w:rsid w:val="00396B30"/>
    <w:rsid w:val="003F735B"/>
    <w:rsid w:val="00434228"/>
    <w:rsid w:val="00451125"/>
    <w:rsid w:val="00472E78"/>
    <w:rsid w:val="004B6BC3"/>
    <w:rsid w:val="004F0F0C"/>
    <w:rsid w:val="004F317D"/>
    <w:rsid w:val="00521EF6"/>
    <w:rsid w:val="00533300"/>
    <w:rsid w:val="005A5C89"/>
    <w:rsid w:val="005C0D76"/>
    <w:rsid w:val="005D2504"/>
    <w:rsid w:val="00613310"/>
    <w:rsid w:val="0061648A"/>
    <w:rsid w:val="00683AA6"/>
    <w:rsid w:val="006C06B6"/>
    <w:rsid w:val="006C1443"/>
    <w:rsid w:val="007101BE"/>
    <w:rsid w:val="007104B3"/>
    <w:rsid w:val="007B2384"/>
    <w:rsid w:val="00886235"/>
    <w:rsid w:val="008C6DEA"/>
    <w:rsid w:val="008D0F4F"/>
    <w:rsid w:val="008D6741"/>
    <w:rsid w:val="008F349D"/>
    <w:rsid w:val="00922310"/>
    <w:rsid w:val="009512C0"/>
    <w:rsid w:val="009804E4"/>
    <w:rsid w:val="009B63F8"/>
    <w:rsid w:val="009F7E7A"/>
    <w:rsid w:val="00A218A6"/>
    <w:rsid w:val="00A34821"/>
    <w:rsid w:val="00A52F6C"/>
    <w:rsid w:val="00A63F63"/>
    <w:rsid w:val="00A91545"/>
    <w:rsid w:val="00AB2F08"/>
    <w:rsid w:val="00AE09A5"/>
    <w:rsid w:val="00B10E3F"/>
    <w:rsid w:val="00B341A0"/>
    <w:rsid w:val="00B9431A"/>
    <w:rsid w:val="00BC2466"/>
    <w:rsid w:val="00C336FA"/>
    <w:rsid w:val="00CA222F"/>
    <w:rsid w:val="00CC2E66"/>
    <w:rsid w:val="00D069C7"/>
    <w:rsid w:val="00DA49B9"/>
    <w:rsid w:val="00DB41C9"/>
    <w:rsid w:val="00DC10F5"/>
    <w:rsid w:val="00E139A9"/>
    <w:rsid w:val="00E3567A"/>
    <w:rsid w:val="00F53357"/>
    <w:rsid w:val="00F9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A6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rsid w:val="00683AA6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rsid w:val="00683AA6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rsid w:val="00683AA6"/>
    <w:pPr>
      <w:tabs>
        <w:tab w:val="num" w:pos="0"/>
      </w:tabs>
      <w:ind w:left="720" w:hanging="72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1">
    <w:name w:val="WW8Num1z1"/>
    <w:rsid w:val="00683AA6"/>
    <w:rPr>
      <w:rFonts w:ascii="Symbol" w:hAnsi="Symbol" w:cs="OpenSymbol"/>
    </w:rPr>
  </w:style>
  <w:style w:type="character" w:customStyle="1" w:styleId="WW8Num2z0">
    <w:name w:val="WW8Num2z0"/>
    <w:rsid w:val="00683AA6"/>
    <w:rPr>
      <w:rFonts w:ascii="Symbol" w:hAnsi="Symbol" w:cs="OpenSymbol"/>
    </w:rPr>
  </w:style>
  <w:style w:type="character" w:customStyle="1" w:styleId="WW8Num3z0">
    <w:name w:val="WW8Num3z0"/>
    <w:rsid w:val="00683AA6"/>
    <w:rPr>
      <w:i w:val="0"/>
    </w:rPr>
  </w:style>
  <w:style w:type="character" w:customStyle="1" w:styleId="WW8Num4z0">
    <w:name w:val="WW8Num4z0"/>
    <w:rsid w:val="00683AA6"/>
    <w:rPr>
      <w:rFonts w:ascii="Symbol" w:hAnsi="Symbol" w:cs="OpenSymbol"/>
    </w:rPr>
  </w:style>
  <w:style w:type="character" w:customStyle="1" w:styleId="WW8Num5z0">
    <w:name w:val="WW8Num5z0"/>
    <w:rsid w:val="00683AA6"/>
    <w:rPr>
      <w:rFonts w:ascii="Symbol" w:hAnsi="Symbol" w:cs="OpenSymbol"/>
    </w:rPr>
  </w:style>
  <w:style w:type="character" w:customStyle="1" w:styleId="WW8Num14z0">
    <w:name w:val="WW8Num14z0"/>
    <w:rsid w:val="00683AA6"/>
    <w:rPr>
      <w:rFonts w:ascii="Symbol" w:hAnsi="Symbol" w:cs="OpenSymbol"/>
    </w:rPr>
  </w:style>
  <w:style w:type="character" w:customStyle="1" w:styleId="WW8Num21z0">
    <w:name w:val="WW8Num21z0"/>
    <w:rsid w:val="00683AA6"/>
    <w:rPr>
      <w:i w:val="0"/>
    </w:rPr>
  </w:style>
  <w:style w:type="character" w:customStyle="1" w:styleId="WW8Num23z0">
    <w:name w:val="WW8Num23z0"/>
    <w:rsid w:val="00683AA6"/>
    <w:rPr>
      <w:i w:val="0"/>
      <w:color w:val="auto"/>
    </w:rPr>
  </w:style>
  <w:style w:type="character" w:customStyle="1" w:styleId="WW8Num24z0">
    <w:name w:val="WW8Num24z0"/>
    <w:rsid w:val="00683AA6"/>
    <w:rPr>
      <w:color w:val="auto"/>
    </w:rPr>
  </w:style>
  <w:style w:type="character" w:customStyle="1" w:styleId="WW8Num25z0">
    <w:name w:val="WW8Num25z0"/>
    <w:rsid w:val="00683AA6"/>
    <w:rPr>
      <w:b/>
      <w:i/>
    </w:rPr>
  </w:style>
  <w:style w:type="character" w:customStyle="1" w:styleId="WW8Num28z0">
    <w:name w:val="WW8Num28z0"/>
    <w:rsid w:val="00683AA6"/>
    <w:rPr>
      <w:rFonts w:ascii="Times New Roman" w:hAnsi="Times New Roman"/>
    </w:rPr>
  </w:style>
  <w:style w:type="character" w:customStyle="1" w:styleId="WW8Num30z0">
    <w:name w:val="WW8Num30z0"/>
    <w:rsid w:val="00683AA6"/>
    <w:rPr>
      <w:rFonts w:ascii="Symbol" w:hAnsi="Symbol"/>
    </w:rPr>
  </w:style>
  <w:style w:type="character" w:customStyle="1" w:styleId="WW8Num30z1">
    <w:name w:val="WW8Num30z1"/>
    <w:rsid w:val="00683AA6"/>
    <w:rPr>
      <w:rFonts w:ascii="Courier New" w:hAnsi="Courier New"/>
    </w:rPr>
  </w:style>
  <w:style w:type="character" w:customStyle="1" w:styleId="WW8Num30z2">
    <w:name w:val="WW8Num30z2"/>
    <w:rsid w:val="00683AA6"/>
    <w:rPr>
      <w:rFonts w:ascii="Wingdings" w:hAnsi="Wingdings"/>
    </w:rPr>
  </w:style>
  <w:style w:type="character" w:customStyle="1" w:styleId="WW8Num31z0">
    <w:name w:val="WW8Num31z0"/>
    <w:rsid w:val="00683AA6"/>
    <w:rPr>
      <w:b/>
      <w:sz w:val="44"/>
    </w:rPr>
  </w:style>
  <w:style w:type="character" w:customStyle="1" w:styleId="WW8Num32z0">
    <w:name w:val="WW8Num32z0"/>
    <w:rsid w:val="00683AA6"/>
    <w:rPr>
      <w:rFonts w:ascii="Symbol" w:hAnsi="Symbol"/>
    </w:rPr>
  </w:style>
  <w:style w:type="character" w:customStyle="1" w:styleId="WW8Num32z1">
    <w:name w:val="WW8Num32z1"/>
    <w:rsid w:val="00683AA6"/>
    <w:rPr>
      <w:rFonts w:ascii="Courier New" w:hAnsi="Courier New"/>
    </w:rPr>
  </w:style>
  <w:style w:type="character" w:customStyle="1" w:styleId="WW8Num32z2">
    <w:name w:val="WW8Num32z2"/>
    <w:rsid w:val="00683AA6"/>
    <w:rPr>
      <w:rFonts w:ascii="Wingdings" w:hAnsi="Wingdings"/>
    </w:rPr>
  </w:style>
  <w:style w:type="character" w:customStyle="1" w:styleId="WW8Num34z0">
    <w:name w:val="WW8Num34z0"/>
    <w:rsid w:val="00683AA6"/>
    <w:rPr>
      <w:rFonts w:ascii="Times New Roman" w:hAnsi="Times New Roman"/>
    </w:rPr>
  </w:style>
  <w:style w:type="character" w:customStyle="1" w:styleId="WW8Num35z0">
    <w:name w:val="WW8Num35z0"/>
    <w:rsid w:val="00683AA6"/>
    <w:rPr>
      <w:rFonts w:ascii="Symbol" w:hAnsi="Symbol"/>
    </w:rPr>
  </w:style>
  <w:style w:type="character" w:customStyle="1" w:styleId="WW8Num35z1">
    <w:name w:val="WW8Num35z1"/>
    <w:rsid w:val="00683AA6"/>
    <w:rPr>
      <w:rFonts w:ascii="Courier New" w:hAnsi="Courier New"/>
    </w:rPr>
  </w:style>
  <w:style w:type="character" w:customStyle="1" w:styleId="WW8Num35z2">
    <w:name w:val="WW8Num35z2"/>
    <w:rsid w:val="00683AA6"/>
    <w:rPr>
      <w:rFonts w:ascii="Wingdings" w:hAnsi="Wingdings"/>
    </w:rPr>
  </w:style>
  <w:style w:type="character" w:customStyle="1" w:styleId="WW8Num36z0">
    <w:name w:val="WW8Num36z0"/>
    <w:rsid w:val="00683AA6"/>
    <w:rPr>
      <w:rFonts w:ascii="Symbol" w:hAnsi="Symbol"/>
    </w:rPr>
  </w:style>
  <w:style w:type="character" w:customStyle="1" w:styleId="WW8Num36z1">
    <w:name w:val="WW8Num36z1"/>
    <w:rsid w:val="00683AA6"/>
    <w:rPr>
      <w:rFonts w:ascii="Courier New" w:hAnsi="Courier New"/>
    </w:rPr>
  </w:style>
  <w:style w:type="character" w:customStyle="1" w:styleId="WW8Num36z2">
    <w:name w:val="WW8Num36z2"/>
    <w:rsid w:val="00683AA6"/>
    <w:rPr>
      <w:rFonts w:ascii="Wingdings" w:hAnsi="Wingdings"/>
    </w:rPr>
  </w:style>
  <w:style w:type="character" w:customStyle="1" w:styleId="WW8Num37z0">
    <w:name w:val="WW8Num37z0"/>
    <w:rsid w:val="00683AA6"/>
    <w:rPr>
      <w:rFonts w:ascii="Symbol" w:hAnsi="Symbol"/>
    </w:rPr>
  </w:style>
  <w:style w:type="character" w:customStyle="1" w:styleId="WW8Num37z1">
    <w:name w:val="WW8Num37z1"/>
    <w:rsid w:val="00683AA6"/>
    <w:rPr>
      <w:rFonts w:ascii="Courier New" w:hAnsi="Courier New"/>
    </w:rPr>
  </w:style>
  <w:style w:type="character" w:customStyle="1" w:styleId="WW8Num37z2">
    <w:name w:val="WW8Num37z2"/>
    <w:rsid w:val="00683AA6"/>
    <w:rPr>
      <w:rFonts w:ascii="Wingdings" w:hAnsi="Wingdings"/>
    </w:rPr>
  </w:style>
  <w:style w:type="character" w:customStyle="1" w:styleId="WW8Num38z0">
    <w:name w:val="WW8Num38z0"/>
    <w:rsid w:val="00683AA6"/>
    <w:rPr>
      <w:rFonts w:ascii="Symbol" w:hAnsi="Symbol"/>
    </w:rPr>
  </w:style>
  <w:style w:type="character" w:customStyle="1" w:styleId="WW8Num38z1">
    <w:name w:val="WW8Num38z1"/>
    <w:rsid w:val="00683AA6"/>
    <w:rPr>
      <w:rFonts w:ascii="Courier New" w:hAnsi="Courier New"/>
    </w:rPr>
  </w:style>
  <w:style w:type="character" w:customStyle="1" w:styleId="WW8Num38z2">
    <w:name w:val="WW8Num38z2"/>
    <w:rsid w:val="00683AA6"/>
    <w:rPr>
      <w:rFonts w:ascii="Wingdings" w:hAnsi="Wingdings"/>
    </w:rPr>
  </w:style>
  <w:style w:type="character" w:customStyle="1" w:styleId="10">
    <w:name w:val="Основной шрифт абзаца1"/>
    <w:rsid w:val="00683AA6"/>
  </w:style>
  <w:style w:type="character" w:styleId="a5">
    <w:name w:val="Hyperlink"/>
    <w:rsid w:val="00683AA6"/>
    <w:rPr>
      <w:color w:val="000080"/>
      <w:u w:val="single"/>
    </w:rPr>
  </w:style>
  <w:style w:type="character" w:customStyle="1" w:styleId="a6">
    <w:name w:val="Символ нумерации"/>
    <w:rsid w:val="00683AA6"/>
  </w:style>
  <w:style w:type="character" w:customStyle="1" w:styleId="a7">
    <w:name w:val="Маркеры списка"/>
    <w:rsid w:val="00683AA6"/>
    <w:rPr>
      <w:rFonts w:ascii="OpenSymbol" w:eastAsia="OpenSymbol" w:hAnsi="OpenSymbol" w:cs="OpenSymbol"/>
    </w:rPr>
  </w:style>
  <w:style w:type="character" w:customStyle="1" w:styleId="a8">
    <w:name w:val="Непропорциональный текст"/>
    <w:rsid w:val="00683AA6"/>
    <w:rPr>
      <w:rFonts w:ascii="DejaVu Sans Mono" w:eastAsia="DejaVu Sans" w:hAnsi="DejaVu Sans Mono" w:cs="DejaVu Sans Mono"/>
    </w:rPr>
  </w:style>
  <w:style w:type="character" w:styleId="a9">
    <w:name w:val="Strong"/>
    <w:qFormat/>
    <w:rsid w:val="00683AA6"/>
    <w:rPr>
      <w:b/>
      <w:bCs/>
    </w:rPr>
  </w:style>
  <w:style w:type="character" w:styleId="aa">
    <w:name w:val="Emphasis"/>
    <w:qFormat/>
    <w:rsid w:val="00683AA6"/>
    <w:rPr>
      <w:i/>
      <w:iCs/>
    </w:rPr>
  </w:style>
  <w:style w:type="character" w:customStyle="1" w:styleId="WW8Num9z0">
    <w:name w:val="WW8Num9z0"/>
    <w:rsid w:val="00683AA6"/>
    <w:rPr>
      <w:i w:val="0"/>
      <w:color w:val="auto"/>
    </w:rPr>
  </w:style>
  <w:style w:type="character" w:customStyle="1" w:styleId="WW8Num1z0">
    <w:name w:val="WW8Num1z0"/>
    <w:rsid w:val="00683AA6"/>
    <w:rPr>
      <w:color w:val="auto"/>
    </w:rPr>
  </w:style>
  <w:style w:type="character" w:customStyle="1" w:styleId="WW8Num10z0">
    <w:name w:val="WW8Num10z0"/>
    <w:rsid w:val="00683AA6"/>
    <w:rPr>
      <w:b/>
      <w:i/>
    </w:rPr>
  </w:style>
  <w:style w:type="paragraph" w:customStyle="1" w:styleId="a0">
    <w:name w:val="Заголовок"/>
    <w:basedOn w:val="a"/>
    <w:next w:val="a1"/>
    <w:rsid w:val="00683A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rsid w:val="00683AA6"/>
    <w:pPr>
      <w:spacing w:after="120"/>
    </w:pPr>
  </w:style>
  <w:style w:type="paragraph" w:styleId="ab">
    <w:name w:val="List"/>
    <w:basedOn w:val="a1"/>
    <w:rsid w:val="00683AA6"/>
  </w:style>
  <w:style w:type="paragraph" w:customStyle="1" w:styleId="20">
    <w:name w:val="Название2"/>
    <w:basedOn w:val="a"/>
    <w:rsid w:val="00683AA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683AA6"/>
    <w:pPr>
      <w:suppressLineNumbers/>
    </w:pPr>
  </w:style>
  <w:style w:type="paragraph" w:customStyle="1" w:styleId="11">
    <w:name w:val="Название1"/>
    <w:basedOn w:val="a"/>
    <w:rsid w:val="00683AA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683AA6"/>
    <w:pPr>
      <w:suppressLineNumbers/>
    </w:pPr>
  </w:style>
  <w:style w:type="paragraph" w:customStyle="1" w:styleId="ac">
    <w:name w:val="Горизонтальная линия"/>
    <w:basedOn w:val="a"/>
    <w:next w:val="a1"/>
    <w:rsid w:val="00683AA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d">
    <w:name w:val="Заголовок списка"/>
    <w:basedOn w:val="a"/>
    <w:next w:val="ae"/>
    <w:rsid w:val="00683AA6"/>
  </w:style>
  <w:style w:type="paragraph" w:customStyle="1" w:styleId="ae">
    <w:name w:val="Содержимое списка"/>
    <w:basedOn w:val="a"/>
    <w:rsid w:val="00683AA6"/>
    <w:pPr>
      <w:ind w:left="567"/>
    </w:pPr>
  </w:style>
  <w:style w:type="paragraph" w:customStyle="1" w:styleId="af">
    <w:name w:val="Содержимое таблицы"/>
    <w:basedOn w:val="a"/>
    <w:rsid w:val="00683AA6"/>
    <w:pPr>
      <w:suppressLineNumbers/>
    </w:pPr>
  </w:style>
  <w:style w:type="paragraph" w:customStyle="1" w:styleId="af0">
    <w:name w:val="Заголовок таблицы"/>
    <w:basedOn w:val="af"/>
    <w:rsid w:val="00683AA6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683AA6"/>
    <w:pPr>
      <w:ind w:left="720"/>
    </w:pPr>
  </w:style>
  <w:style w:type="paragraph" w:styleId="af2">
    <w:name w:val="Balloon Text"/>
    <w:basedOn w:val="a"/>
    <w:rsid w:val="00683AA6"/>
    <w:rPr>
      <w:rFonts w:ascii="Tahoma" w:hAnsi="Tahoma"/>
      <w:sz w:val="16"/>
      <w:szCs w:val="16"/>
    </w:rPr>
  </w:style>
  <w:style w:type="paragraph" w:customStyle="1" w:styleId="af3">
    <w:name w:val="Содержимое врезки"/>
    <w:basedOn w:val="a1"/>
    <w:rsid w:val="00683AA6"/>
  </w:style>
  <w:style w:type="table" w:styleId="af4">
    <w:name w:val="Table Grid"/>
    <w:basedOn w:val="a3"/>
    <w:uiPriority w:val="59"/>
    <w:rsid w:val="00B10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7101BE"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a2"/>
    <w:rsid w:val="00324EED"/>
  </w:style>
  <w:style w:type="character" w:customStyle="1" w:styleId="af6">
    <w:name w:val="Без интервала Знак"/>
    <w:basedOn w:val="a2"/>
    <w:link w:val="af5"/>
    <w:uiPriority w:val="1"/>
    <w:locked/>
    <w:rsid w:val="00324E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f7">
    <w:name w:val="header"/>
    <w:basedOn w:val="a"/>
    <w:link w:val="af8"/>
    <w:uiPriority w:val="99"/>
    <w:semiHidden/>
    <w:unhideWhenUsed/>
    <w:rsid w:val="002717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Верхний колонтитул Знак"/>
    <w:basedOn w:val="a2"/>
    <w:link w:val="af7"/>
    <w:uiPriority w:val="99"/>
    <w:semiHidden/>
    <w:rsid w:val="002717C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f9">
    <w:name w:val="footer"/>
    <w:basedOn w:val="a"/>
    <w:link w:val="afa"/>
    <w:uiPriority w:val="99"/>
    <w:unhideWhenUsed/>
    <w:rsid w:val="002717C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a">
    <w:name w:val="Нижний колонтитул Знак"/>
    <w:basedOn w:val="a2"/>
    <w:link w:val="af9"/>
    <w:uiPriority w:val="99"/>
    <w:rsid w:val="002717C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XXX</cp:lastModifiedBy>
  <cp:revision>29</cp:revision>
  <cp:lastPrinted>2002-01-01T00:23:00Z</cp:lastPrinted>
  <dcterms:created xsi:type="dcterms:W3CDTF">2013-03-03T16:57:00Z</dcterms:created>
  <dcterms:modified xsi:type="dcterms:W3CDTF">2018-03-26T11:18:00Z</dcterms:modified>
</cp:coreProperties>
</file>